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90E" w:rsidRDefault="0084790E" w:rsidP="00472F37">
      <w:pPr>
        <w:jc w:val="right"/>
        <w:rPr>
          <w:b/>
          <w:bCs/>
          <w:sz w:val="28"/>
          <w:szCs w:val="28"/>
        </w:rPr>
      </w:pPr>
    </w:p>
    <w:p w:rsidR="00472F37" w:rsidRPr="001E2BE5" w:rsidRDefault="00472F37" w:rsidP="00472F37">
      <w:pPr>
        <w:jc w:val="right"/>
        <w:rPr>
          <w:b/>
          <w:bCs/>
          <w:sz w:val="28"/>
          <w:szCs w:val="28"/>
        </w:rPr>
      </w:pPr>
      <w:proofErr w:type="spellStart"/>
      <w:r w:rsidRPr="001E2BE5">
        <w:rPr>
          <w:b/>
          <w:bCs/>
          <w:sz w:val="28"/>
          <w:szCs w:val="28"/>
        </w:rPr>
        <w:t>All</w:t>
      </w:r>
      <w:proofErr w:type="spellEnd"/>
      <w:r w:rsidRPr="001E2BE5">
        <w:rPr>
          <w:b/>
          <w:bCs/>
          <w:sz w:val="28"/>
          <w:szCs w:val="28"/>
        </w:rPr>
        <w:t>. A</w:t>
      </w:r>
    </w:p>
    <w:p w:rsidR="00472F37" w:rsidRDefault="00472F37" w:rsidP="00472F37">
      <w:pPr>
        <w:jc w:val="center"/>
        <w:rPr>
          <w:b/>
          <w:bCs/>
        </w:rPr>
      </w:pPr>
      <w:r w:rsidRPr="00255C60">
        <w:rPr>
          <w:b/>
          <w:bCs/>
        </w:rPr>
        <w:t xml:space="preserve">DOMANDA DI PARTECIPAZIONE ALL’AVVISO </w:t>
      </w:r>
      <w:r>
        <w:rPr>
          <w:b/>
          <w:bCs/>
        </w:rPr>
        <w:t xml:space="preserve">RIVOLTO AL PERSONALE ATA INTERNO </w:t>
      </w:r>
    </w:p>
    <w:p w:rsidR="00472F37" w:rsidRDefault="00472F37" w:rsidP="00472F37">
      <w:pPr>
        <w:jc w:val="center"/>
        <w:rPr>
          <w:b/>
          <w:bCs/>
        </w:rPr>
      </w:pPr>
    </w:p>
    <w:p w:rsidR="00BD4C4E" w:rsidRPr="00BD4C4E" w:rsidRDefault="00472F37" w:rsidP="000C03C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212529"/>
          <w:sz w:val="24"/>
          <w:szCs w:val="24"/>
        </w:rPr>
      </w:pPr>
      <w:r w:rsidRPr="00BD4C4E">
        <w:rPr>
          <w:b/>
          <w:bCs/>
        </w:rPr>
        <w:t xml:space="preserve">Attività di supporto al </w:t>
      </w:r>
      <w:r w:rsidRPr="00BD4C4E">
        <w:rPr>
          <w:b/>
          <w:bCs/>
          <w:sz w:val="24"/>
          <w:szCs w:val="24"/>
        </w:rPr>
        <w:t xml:space="preserve">progetto </w:t>
      </w:r>
      <w:r w:rsidR="00BD4C4E" w:rsidRPr="00BD4C4E">
        <w:rPr>
          <w:b/>
          <w:bCs/>
          <w:sz w:val="24"/>
          <w:szCs w:val="24"/>
        </w:rPr>
        <w:t xml:space="preserve">PNRR </w:t>
      </w:r>
      <w:r w:rsidR="00BD4C4E" w:rsidRPr="00BD4C4E">
        <w:rPr>
          <w:rFonts w:ascii="Garamond" w:eastAsia="Times New Roman" w:hAnsi="Garamond" w:cs="Times New Roman"/>
          <w:b/>
          <w:bCs/>
          <w:color w:val="212529"/>
          <w:sz w:val="24"/>
          <w:szCs w:val="24"/>
          <w:lang w:eastAsia="it-IT"/>
        </w:rPr>
        <w:t>Formazione del personale scolastico per la transizione digitale (D.M. 66/2023)</w:t>
      </w:r>
    </w:p>
    <w:p w:rsidR="00BD4C4E" w:rsidRPr="00BD4C4E" w:rsidRDefault="00BD4C4E" w:rsidP="00BD4C4E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</w:rPr>
      </w:pPr>
      <w:bookmarkStart w:id="0" w:name="_Hlk165543801"/>
      <w:r w:rsidRPr="00BD4C4E">
        <w:rPr>
          <w:rFonts w:ascii="Garamond" w:eastAsia="Times New Roman" w:hAnsi="Garamond" w:cs="Calibri"/>
          <w:bCs/>
          <w:sz w:val="24"/>
          <w:szCs w:val="24"/>
        </w:rPr>
        <w:t xml:space="preserve">Codice Progetto: </w:t>
      </w:r>
      <w:r w:rsidRPr="00BD4C4E">
        <w:rPr>
          <w:rFonts w:ascii="Times New Roman" w:eastAsia="Times New Roman" w:hAnsi="Times New Roman" w:cs="Times New Roman"/>
          <w:bCs/>
        </w:rPr>
        <w:t>M4C1I2.1-2023-1222-</w:t>
      </w:r>
    </w:p>
    <w:p w:rsidR="00BD4C4E" w:rsidRPr="00BD4C4E" w:rsidRDefault="00BD4C4E" w:rsidP="00BD4C4E">
      <w:pPr>
        <w:autoSpaceDN w:val="0"/>
        <w:spacing w:after="0" w:line="240" w:lineRule="auto"/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</w:rPr>
      </w:pPr>
      <w:r w:rsidRPr="00BD4C4E">
        <w:rPr>
          <w:rFonts w:ascii="Garamond" w:eastAsia="Times New Roman" w:hAnsi="Garamond" w:cs="Calibri"/>
          <w:bCs/>
          <w:sz w:val="24"/>
          <w:szCs w:val="24"/>
        </w:rPr>
        <w:t xml:space="preserve">Titolo del progetto: </w:t>
      </w:r>
      <w:r w:rsidRPr="00BD4C4E">
        <w:rPr>
          <w:rFonts w:ascii="Times New Roman" w:eastAsia="Times New Roman" w:hAnsi="Times New Roman" w:cs="Times New Roman"/>
          <w:bCs/>
          <w:kern w:val="3"/>
          <w:lang w:eastAsia="it-IT"/>
        </w:rPr>
        <w:t>Form-Azioni e Migliora-Menti</w:t>
      </w:r>
    </w:p>
    <w:bookmarkEnd w:id="0"/>
    <w:p w:rsidR="00472F37" w:rsidRPr="00BD4C4E" w:rsidRDefault="00BD4C4E" w:rsidP="00BD4C4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4C4E">
        <w:rPr>
          <w:rFonts w:ascii="Garamond" w:eastAsia="Times New Roman" w:hAnsi="Garamond" w:cs="Calibri"/>
          <w:bCs/>
          <w:sz w:val="24"/>
          <w:szCs w:val="24"/>
        </w:rPr>
        <w:t xml:space="preserve">CUP: </w:t>
      </w:r>
      <w:r w:rsidRPr="00BD4C4E">
        <w:rPr>
          <w:rFonts w:ascii="Calibri" w:eastAsia="Times New Roman" w:hAnsi="Calibri" w:cs="Times New Roman"/>
          <w:bCs/>
        </w:rPr>
        <w:t>B34D23006360006</w:t>
      </w:r>
    </w:p>
    <w:p w:rsidR="00472F37" w:rsidRPr="005D34B2" w:rsidRDefault="00472F37" w:rsidP="00472F37">
      <w:pPr>
        <w:ind w:left="4956" w:firstLine="708"/>
        <w:jc w:val="right"/>
      </w:pPr>
      <w:r w:rsidRPr="005D34B2">
        <w:t>Al Dirigente Scolastico</w:t>
      </w:r>
    </w:p>
    <w:p w:rsidR="00472F37" w:rsidRPr="00255C60" w:rsidRDefault="00472F37" w:rsidP="00472F37">
      <w:pPr>
        <w:ind w:left="4956" w:firstLine="708"/>
        <w:jc w:val="right"/>
        <w:rPr>
          <w:b/>
          <w:bCs/>
        </w:rPr>
      </w:pPr>
      <w:r w:rsidRPr="005D34B2">
        <w:t xml:space="preserve">dell’Istituto </w:t>
      </w:r>
      <w:r w:rsidRPr="005D34B2">
        <w:rPr>
          <w:b/>
          <w:bCs/>
        </w:rPr>
        <w:t>ISTITUTO COMPRENSIVO STATALE A.AMARELLI</w:t>
      </w:r>
    </w:p>
    <w:p w:rsidR="00D21EF2" w:rsidRDefault="00472F37" w:rsidP="00D21EF2">
      <w:pPr>
        <w:spacing w:line="360" w:lineRule="auto"/>
        <w:rPr>
          <w:rFonts w:ascii="Times New Roman" w:hAnsi="Times New Roman" w:cs="Times New Roman"/>
        </w:rPr>
      </w:pPr>
      <w:r w:rsidRPr="00D21EF2">
        <w:rPr>
          <w:rFonts w:ascii="Times New Roman" w:hAnsi="Times New Roman" w:cs="Times New Roman"/>
        </w:rPr>
        <w:t xml:space="preserve">Il/La sottoscritto/a ________________________________________________________________________ nato/a </w:t>
      </w:r>
      <w:proofErr w:type="spellStart"/>
      <w:r w:rsidRPr="00D21EF2">
        <w:rPr>
          <w:rFonts w:ascii="Times New Roman" w:hAnsi="Times New Roman" w:cs="Times New Roman"/>
        </w:rPr>
        <w:t>a</w:t>
      </w:r>
      <w:proofErr w:type="spellEnd"/>
      <w:r w:rsidRPr="00D21EF2">
        <w:rPr>
          <w:rFonts w:ascii="Times New Roman" w:hAnsi="Times New Roman" w:cs="Times New Roman"/>
        </w:rPr>
        <w:t xml:space="preserve"> __________________________________</w:t>
      </w:r>
      <w:r w:rsidR="00D21EF2">
        <w:rPr>
          <w:rFonts w:ascii="Times New Roman" w:hAnsi="Times New Roman" w:cs="Times New Roman"/>
        </w:rPr>
        <w:t>__________</w:t>
      </w:r>
      <w:proofErr w:type="spellStart"/>
      <w:r w:rsidRPr="00D21EF2">
        <w:rPr>
          <w:rFonts w:ascii="Times New Roman" w:hAnsi="Times New Roman" w:cs="Times New Roman"/>
        </w:rPr>
        <w:t>prov</w:t>
      </w:r>
      <w:proofErr w:type="spellEnd"/>
      <w:r w:rsidRPr="00D21EF2">
        <w:rPr>
          <w:rFonts w:ascii="Times New Roman" w:hAnsi="Times New Roman" w:cs="Times New Roman"/>
        </w:rPr>
        <w:t>. ______ il ____________</w:t>
      </w:r>
      <w:r w:rsidR="00D21EF2">
        <w:rPr>
          <w:rFonts w:ascii="Times New Roman" w:hAnsi="Times New Roman" w:cs="Times New Roman"/>
        </w:rPr>
        <w:t>_____</w:t>
      </w:r>
      <w:r w:rsidRPr="00D21EF2">
        <w:rPr>
          <w:rFonts w:ascii="Times New Roman" w:hAnsi="Times New Roman" w:cs="Times New Roman"/>
        </w:rPr>
        <w:t>_______</w:t>
      </w:r>
    </w:p>
    <w:p w:rsidR="00472F37" w:rsidRPr="00D21EF2" w:rsidRDefault="00472F37" w:rsidP="00D21EF2">
      <w:pPr>
        <w:spacing w:line="360" w:lineRule="auto"/>
        <w:rPr>
          <w:rFonts w:ascii="Times New Roman" w:hAnsi="Times New Roman" w:cs="Times New Roman"/>
        </w:rPr>
      </w:pPr>
      <w:r w:rsidRPr="00D21EF2">
        <w:rPr>
          <w:rFonts w:ascii="Times New Roman" w:hAnsi="Times New Roman" w:cs="Times New Roman"/>
        </w:rPr>
        <w:t xml:space="preserve">C.F. _________________________________________________________________________________ Residente in _________________________________________________________ </w:t>
      </w:r>
      <w:proofErr w:type="spellStart"/>
      <w:r w:rsidRPr="00D21EF2">
        <w:rPr>
          <w:rFonts w:ascii="Times New Roman" w:hAnsi="Times New Roman" w:cs="Times New Roman"/>
        </w:rPr>
        <w:t>prov</w:t>
      </w:r>
      <w:proofErr w:type="spellEnd"/>
      <w:r w:rsidRPr="00D21EF2">
        <w:rPr>
          <w:rFonts w:ascii="Times New Roman" w:hAnsi="Times New Roman" w:cs="Times New Roman"/>
        </w:rPr>
        <w:t>. _______________ Via/piazza __________________________________________________</w:t>
      </w:r>
      <w:r w:rsidR="00D21EF2">
        <w:rPr>
          <w:rFonts w:ascii="Times New Roman" w:hAnsi="Times New Roman" w:cs="Times New Roman"/>
        </w:rPr>
        <w:t>________ n. civ. ______________</w:t>
      </w:r>
    </w:p>
    <w:p w:rsidR="00472F37" w:rsidRPr="00D21EF2" w:rsidRDefault="00472F37" w:rsidP="00472F37">
      <w:pPr>
        <w:jc w:val="both"/>
        <w:rPr>
          <w:rFonts w:ascii="Times New Roman" w:hAnsi="Times New Roman" w:cs="Times New Roman"/>
        </w:rPr>
      </w:pPr>
      <w:r w:rsidRPr="00D21EF2">
        <w:rPr>
          <w:rFonts w:ascii="Times New Roman" w:hAnsi="Times New Roman" w:cs="Times New Roman"/>
        </w:rPr>
        <w:t>In qualità di:</w:t>
      </w:r>
    </w:p>
    <w:p w:rsidR="00552037" w:rsidRPr="00D21EF2" w:rsidRDefault="00552037" w:rsidP="00552037">
      <w:pPr>
        <w:pStyle w:val="Paragrafoelenco"/>
        <w:widowControl w:val="0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1EF2">
        <w:rPr>
          <w:rFonts w:ascii="Times New Roman" w:hAnsi="Times New Roman" w:cs="Times New Roman"/>
          <w:sz w:val="24"/>
          <w:szCs w:val="24"/>
        </w:rPr>
        <w:t>Assistente Amministrativo in sostituzione del DSGA</w:t>
      </w:r>
    </w:p>
    <w:p w:rsidR="00472F37" w:rsidRPr="00D21EF2" w:rsidRDefault="00552037" w:rsidP="00472F37">
      <w:pPr>
        <w:pStyle w:val="Paragrafoelenco"/>
        <w:widowControl w:val="0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1EF2">
        <w:rPr>
          <w:rFonts w:ascii="Times New Roman" w:hAnsi="Times New Roman" w:cs="Times New Roman"/>
          <w:sz w:val="24"/>
          <w:szCs w:val="24"/>
        </w:rPr>
        <w:t>Assistente Amministrativo</w:t>
      </w:r>
    </w:p>
    <w:p w:rsidR="00472F37" w:rsidRPr="00D21EF2" w:rsidRDefault="00472F37" w:rsidP="00472F37">
      <w:pPr>
        <w:pStyle w:val="Paragrafoelenco"/>
        <w:widowControl w:val="0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1EF2">
        <w:rPr>
          <w:rFonts w:ascii="Times New Roman" w:hAnsi="Times New Roman" w:cs="Times New Roman"/>
          <w:sz w:val="24"/>
          <w:szCs w:val="24"/>
        </w:rPr>
        <w:t>Collaboratore</w:t>
      </w:r>
      <w:r w:rsidR="00D21EF2" w:rsidRPr="00D21EF2">
        <w:rPr>
          <w:rFonts w:ascii="Times New Roman" w:hAnsi="Times New Roman" w:cs="Times New Roman"/>
          <w:sz w:val="24"/>
          <w:szCs w:val="24"/>
        </w:rPr>
        <w:t xml:space="preserve"> Scolastico</w:t>
      </w:r>
    </w:p>
    <w:p w:rsidR="00472F37" w:rsidRPr="00A400EB" w:rsidRDefault="00472F37" w:rsidP="00472F3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00EB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:rsidR="00BD4C4E" w:rsidRPr="00BD4C4E" w:rsidRDefault="00472F37" w:rsidP="00BD4C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212529"/>
          <w:sz w:val="24"/>
          <w:szCs w:val="24"/>
        </w:rPr>
      </w:pPr>
      <w:proofErr w:type="gramStart"/>
      <w:r w:rsidRPr="00A400EB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A400EB">
        <w:rPr>
          <w:rFonts w:ascii="Times New Roman" w:hAnsi="Times New Roman" w:cs="Times New Roman"/>
          <w:sz w:val="24"/>
          <w:szCs w:val="24"/>
        </w:rPr>
        <w:t xml:space="preserve"> partecipare alla procedura per la selezione del personale ATA a supporto </w:t>
      </w:r>
      <w:r w:rsidR="00BD4C4E">
        <w:rPr>
          <w:rFonts w:ascii="Times New Roman" w:hAnsi="Times New Roman" w:cs="Times New Roman"/>
          <w:b/>
          <w:bCs/>
          <w:sz w:val="24"/>
          <w:szCs w:val="24"/>
        </w:rPr>
        <w:t>delle azioni del progetto PNRR-</w:t>
      </w:r>
      <w:r w:rsidR="00BD4C4E" w:rsidRPr="00BD4C4E">
        <w:rPr>
          <w:b/>
          <w:bCs/>
          <w:sz w:val="24"/>
          <w:szCs w:val="24"/>
        </w:rPr>
        <w:t xml:space="preserve"> </w:t>
      </w:r>
      <w:r w:rsidR="00BD4C4E" w:rsidRPr="00BD4C4E">
        <w:rPr>
          <w:rFonts w:ascii="Garamond" w:eastAsia="Times New Roman" w:hAnsi="Garamond" w:cs="Times New Roman"/>
          <w:b/>
          <w:bCs/>
          <w:color w:val="212529"/>
          <w:sz w:val="24"/>
          <w:szCs w:val="24"/>
          <w:lang w:eastAsia="it-IT"/>
        </w:rPr>
        <w:t xml:space="preserve">Formazione del personale scolastico per la transizione digitale (D.M. 66/2023)- </w:t>
      </w:r>
    </w:p>
    <w:p w:rsidR="00BD4C4E" w:rsidRPr="00BD4C4E" w:rsidRDefault="00BD4C4E" w:rsidP="00BD4C4E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</w:rPr>
      </w:pPr>
      <w:r w:rsidRPr="00BD4C4E">
        <w:rPr>
          <w:rFonts w:ascii="Garamond" w:eastAsia="Times New Roman" w:hAnsi="Garamond" w:cs="Calibri"/>
          <w:bCs/>
          <w:sz w:val="24"/>
          <w:szCs w:val="24"/>
        </w:rPr>
        <w:t xml:space="preserve">Codice Progetto: </w:t>
      </w:r>
      <w:r w:rsidRPr="00BD4C4E">
        <w:rPr>
          <w:rFonts w:ascii="Times New Roman" w:eastAsia="Times New Roman" w:hAnsi="Times New Roman" w:cs="Times New Roman"/>
          <w:bCs/>
        </w:rPr>
        <w:t>M4C1I2.1-2023-1222-</w:t>
      </w:r>
    </w:p>
    <w:p w:rsidR="00BD4C4E" w:rsidRPr="00BD4C4E" w:rsidRDefault="00BD4C4E" w:rsidP="00BD4C4E">
      <w:pPr>
        <w:autoSpaceDN w:val="0"/>
        <w:spacing w:after="0" w:line="240" w:lineRule="auto"/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</w:rPr>
      </w:pPr>
      <w:r w:rsidRPr="00BD4C4E">
        <w:rPr>
          <w:rFonts w:ascii="Garamond" w:eastAsia="Times New Roman" w:hAnsi="Garamond" w:cs="Calibri"/>
          <w:bCs/>
          <w:sz w:val="24"/>
          <w:szCs w:val="24"/>
        </w:rPr>
        <w:t xml:space="preserve">Titolo del progetto: </w:t>
      </w:r>
      <w:r w:rsidRPr="00BD4C4E">
        <w:rPr>
          <w:rFonts w:ascii="Times New Roman" w:eastAsia="Times New Roman" w:hAnsi="Times New Roman" w:cs="Times New Roman"/>
          <w:bCs/>
          <w:kern w:val="3"/>
          <w:lang w:eastAsia="it-IT"/>
        </w:rPr>
        <w:t>Form-Azioni e Migliora-Menti</w:t>
      </w:r>
    </w:p>
    <w:p w:rsidR="00BD4C4E" w:rsidRPr="00BD4C4E" w:rsidRDefault="00BD4C4E" w:rsidP="00BD4C4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4C4E">
        <w:rPr>
          <w:rFonts w:ascii="Garamond" w:eastAsia="Times New Roman" w:hAnsi="Garamond" w:cs="Calibri"/>
          <w:bCs/>
          <w:sz w:val="24"/>
          <w:szCs w:val="24"/>
        </w:rPr>
        <w:t xml:space="preserve">CUP: </w:t>
      </w:r>
      <w:r w:rsidRPr="00BD4C4E">
        <w:rPr>
          <w:rFonts w:ascii="Calibri" w:eastAsia="Times New Roman" w:hAnsi="Calibri" w:cs="Times New Roman"/>
          <w:bCs/>
        </w:rPr>
        <w:t>B34D23006360006</w:t>
      </w:r>
    </w:p>
    <w:p w:rsidR="00A400EB" w:rsidRDefault="00A400EB" w:rsidP="00BD4C4E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472F37" w:rsidRPr="00A400EB" w:rsidRDefault="00472F37" w:rsidP="00856F0B">
      <w:pPr>
        <w:spacing w:after="0" w:line="240" w:lineRule="auto"/>
        <w:jc w:val="both"/>
        <w:rPr>
          <w:bCs/>
          <w:sz w:val="24"/>
          <w:szCs w:val="24"/>
        </w:rPr>
      </w:pPr>
      <w:r w:rsidRPr="00A400EB">
        <w:rPr>
          <w:bCs/>
          <w:sz w:val="24"/>
          <w:szCs w:val="24"/>
        </w:rPr>
        <w:t>In particolare, si candida per la seguente attività e ruolo:</w:t>
      </w:r>
    </w:p>
    <w:p w:rsidR="000C03C4" w:rsidRPr="00CD7E20" w:rsidRDefault="000C03C4" w:rsidP="00A400EB">
      <w:pPr>
        <w:pStyle w:val="Corpotesto"/>
        <w:ind w:left="0"/>
        <w:jc w:val="both"/>
        <w:rPr>
          <w:rFonts w:asciiTheme="minorHAnsi" w:hAnsiTheme="minorHAnsi"/>
          <w:sz w:val="24"/>
          <w:szCs w:val="24"/>
        </w:rPr>
      </w:pPr>
      <w:r w:rsidRPr="000C03C4">
        <w:rPr>
          <w:rFonts w:asciiTheme="minorHAnsi" w:hAnsiTheme="minorHAnsi"/>
          <w:b/>
          <w:bCs/>
          <w:sz w:val="48"/>
          <w:szCs w:val="48"/>
        </w:rPr>
        <w:t>□</w:t>
      </w:r>
      <w:r w:rsidRPr="000C03C4">
        <w:rPr>
          <w:rFonts w:asciiTheme="minorHAnsi" w:hAnsiTheme="minorHAnsi"/>
          <w:b/>
          <w:bCs/>
          <w:sz w:val="24"/>
          <w:szCs w:val="24"/>
        </w:rPr>
        <w:t xml:space="preserve">   Assistente Amministrativo nel ruolo di sostituzione DSGA</w:t>
      </w:r>
    </w:p>
    <w:p w:rsidR="00472F37" w:rsidRDefault="00472F37" w:rsidP="00A400EB">
      <w:pPr>
        <w:pStyle w:val="Corpotesto"/>
        <w:ind w:left="0"/>
        <w:jc w:val="both"/>
        <w:rPr>
          <w:rFonts w:asciiTheme="minorHAnsi" w:hAnsiTheme="minorHAnsi"/>
          <w:b/>
          <w:bCs/>
          <w:sz w:val="24"/>
          <w:szCs w:val="24"/>
        </w:rPr>
      </w:pPr>
      <w:r w:rsidRPr="005D34B2">
        <w:rPr>
          <w:rFonts w:asciiTheme="minorHAnsi" w:hAnsiTheme="minorHAnsi"/>
          <w:b/>
          <w:bCs/>
          <w:sz w:val="48"/>
          <w:szCs w:val="48"/>
        </w:rPr>
        <w:t>□</w:t>
      </w:r>
      <w:r>
        <w:rPr>
          <w:rFonts w:asciiTheme="minorHAnsi" w:hAnsiTheme="minorHAnsi"/>
          <w:b/>
          <w:bCs/>
          <w:sz w:val="24"/>
          <w:szCs w:val="24"/>
        </w:rPr>
        <w:t xml:space="preserve">   </w:t>
      </w:r>
      <w:r w:rsidRPr="00CD7E20">
        <w:rPr>
          <w:rFonts w:asciiTheme="minorHAnsi" w:hAnsiTheme="minorHAnsi"/>
          <w:b/>
          <w:bCs/>
          <w:sz w:val="24"/>
          <w:szCs w:val="24"/>
        </w:rPr>
        <w:t>Assistent</w:t>
      </w:r>
      <w:r>
        <w:rPr>
          <w:rFonts w:asciiTheme="minorHAnsi" w:hAnsiTheme="minorHAnsi"/>
          <w:b/>
          <w:bCs/>
          <w:sz w:val="24"/>
          <w:szCs w:val="24"/>
        </w:rPr>
        <w:t>e</w:t>
      </w:r>
      <w:r w:rsidRPr="00CD7E20">
        <w:rPr>
          <w:rFonts w:asciiTheme="minorHAnsi" w:hAnsi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/>
          <w:b/>
          <w:bCs/>
          <w:sz w:val="24"/>
          <w:szCs w:val="24"/>
        </w:rPr>
        <w:t>Amministrativo</w:t>
      </w:r>
    </w:p>
    <w:p w:rsidR="00856F0B" w:rsidRDefault="00856F0B" w:rsidP="00A400EB">
      <w:pPr>
        <w:pStyle w:val="Corpotesto"/>
        <w:ind w:left="0"/>
        <w:jc w:val="both"/>
        <w:rPr>
          <w:rFonts w:asciiTheme="minorHAnsi" w:hAnsiTheme="minorHAnsi"/>
          <w:b/>
          <w:bCs/>
          <w:sz w:val="24"/>
          <w:szCs w:val="24"/>
        </w:rPr>
      </w:pPr>
      <w:r w:rsidRPr="005D34B2">
        <w:rPr>
          <w:rFonts w:asciiTheme="minorHAnsi" w:hAnsiTheme="minorHAnsi"/>
          <w:b/>
          <w:bCs/>
          <w:sz w:val="48"/>
          <w:szCs w:val="48"/>
        </w:rPr>
        <w:t>□</w:t>
      </w:r>
      <w:r>
        <w:rPr>
          <w:rFonts w:asciiTheme="minorHAnsi" w:hAnsiTheme="minorHAnsi"/>
          <w:b/>
          <w:bCs/>
          <w:sz w:val="24"/>
          <w:szCs w:val="24"/>
        </w:rPr>
        <w:t xml:space="preserve">   Collaboratore scolastico</w:t>
      </w:r>
    </w:p>
    <w:p w:rsidR="007D05B1" w:rsidRDefault="007D05B1" w:rsidP="00856F0B">
      <w:pPr>
        <w:pStyle w:val="sche3"/>
        <w:spacing w:before="120" w:after="120" w:line="276" w:lineRule="auto"/>
        <w:rPr>
          <w:rFonts w:asciiTheme="minorHAnsi" w:hAnsiTheme="minorHAnsi" w:cs="Calibri"/>
          <w:sz w:val="24"/>
          <w:szCs w:val="24"/>
          <w:lang w:val="it-IT"/>
        </w:rPr>
      </w:pPr>
    </w:p>
    <w:p w:rsidR="00856F0B" w:rsidRDefault="00856F0B" w:rsidP="00856F0B">
      <w:pPr>
        <w:pStyle w:val="sche3"/>
        <w:spacing w:before="120" w:after="120" w:line="276" w:lineRule="auto"/>
        <w:rPr>
          <w:rFonts w:asciiTheme="minorHAnsi" w:hAnsiTheme="minorHAnsi" w:cs="Calibri"/>
          <w:sz w:val="24"/>
          <w:szCs w:val="24"/>
          <w:lang w:val="it-IT"/>
        </w:rPr>
      </w:pPr>
      <w:r w:rsidRPr="000546B7">
        <w:rPr>
          <w:rFonts w:asciiTheme="minorHAnsi" w:hAnsiTheme="minorHAnsi" w:cs="Calibri"/>
          <w:sz w:val="24"/>
          <w:szCs w:val="24"/>
          <w:lang w:val="it-IT"/>
        </w:rPr>
        <w:t xml:space="preserve">A tal fine, </w:t>
      </w:r>
      <w:r w:rsidRPr="000546B7">
        <w:rPr>
          <w:rFonts w:asciiTheme="minorHAnsi" w:hAnsiTheme="minorHAnsi" w:cs="Calibri"/>
          <w:b/>
          <w:bCs/>
          <w:sz w:val="24"/>
          <w:szCs w:val="24"/>
          <w:u w:val="single"/>
          <w:lang w:val="it-IT"/>
        </w:rPr>
        <w:t>dichiara</w:t>
      </w:r>
      <w:r w:rsidRPr="000546B7">
        <w:rPr>
          <w:rFonts w:asciiTheme="minorHAnsi" w:hAnsiTheme="minorHAnsi" w:cs="Calibri"/>
          <w:sz w:val="24"/>
          <w:szCs w:val="24"/>
          <w:lang w:val="it-IT"/>
        </w:rPr>
        <w:t>, sotto la propria responsabilità:</w:t>
      </w:r>
    </w:p>
    <w:p w:rsidR="007D05B1" w:rsidRPr="000546B7" w:rsidRDefault="007D05B1" w:rsidP="00856F0B">
      <w:pPr>
        <w:pStyle w:val="sche3"/>
        <w:spacing w:before="120" w:after="120" w:line="276" w:lineRule="auto"/>
        <w:rPr>
          <w:rFonts w:asciiTheme="minorHAnsi" w:hAnsiTheme="minorHAnsi" w:cs="Calibri"/>
          <w:sz w:val="24"/>
          <w:szCs w:val="24"/>
          <w:lang w:val="it-IT"/>
        </w:rPr>
      </w:pPr>
    </w:p>
    <w:p w:rsidR="007D05B1" w:rsidRPr="007D05B1" w:rsidRDefault="007D05B1" w:rsidP="007D05B1">
      <w:pPr>
        <w:pStyle w:val="sche3"/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/>
        <w:rPr>
          <w:rFonts w:asciiTheme="minorHAnsi" w:hAnsiTheme="minorHAnsi" w:cs="Calibri"/>
          <w:b/>
          <w:sz w:val="24"/>
          <w:szCs w:val="24"/>
          <w:lang w:val="it-IT"/>
        </w:rPr>
      </w:pPr>
    </w:p>
    <w:p w:rsidR="00856F0B" w:rsidRPr="000546B7" w:rsidRDefault="00856F0B" w:rsidP="00856F0B">
      <w:pPr>
        <w:pStyle w:val="sche3"/>
        <w:numPr>
          <w:ilvl w:val="0"/>
          <w:numId w:val="33"/>
        </w:numPr>
        <w:tabs>
          <w:tab w:val="clear" w:pos="0"/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="Calibri"/>
          <w:b/>
          <w:sz w:val="24"/>
          <w:szCs w:val="24"/>
          <w:lang w:val="it-IT"/>
        </w:rPr>
      </w:pPr>
      <w:proofErr w:type="gramStart"/>
      <w:r w:rsidRPr="000546B7">
        <w:rPr>
          <w:rFonts w:asciiTheme="minorHAnsi" w:hAnsiTheme="minorHAnsi" w:cs="Calibri"/>
          <w:sz w:val="24"/>
          <w:szCs w:val="24"/>
          <w:lang w:val="it-IT"/>
        </w:rPr>
        <w:t>che</w:t>
      </w:r>
      <w:proofErr w:type="gramEnd"/>
      <w:r w:rsidRPr="000546B7">
        <w:rPr>
          <w:rFonts w:asciiTheme="minorHAnsi" w:hAnsiTheme="minorHAnsi" w:cs="Calibri"/>
          <w:sz w:val="24"/>
          <w:szCs w:val="24"/>
          <w:lang w:val="it-IT"/>
        </w:rPr>
        <w:t xml:space="preserve"> i recapiti presso i quali si intendono ricevere le comunicazioni sono i seguenti:</w:t>
      </w:r>
    </w:p>
    <w:p w:rsidR="00856F0B" w:rsidRPr="000546B7" w:rsidRDefault="00856F0B" w:rsidP="00856F0B">
      <w:pPr>
        <w:pStyle w:val="sche3"/>
        <w:numPr>
          <w:ilvl w:val="0"/>
          <w:numId w:val="16"/>
        </w:numPr>
        <w:tabs>
          <w:tab w:val="clear" w:pos="0"/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="Calibri"/>
          <w:sz w:val="24"/>
          <w:szCs w:val="24"/>
        </w:rPr>
      </w:pPr>
      <w:proofErr w:type="gramStart"/>
      <w:r w:rsidRPr="000546B7">
        <w:rPr>
          <w:rFonts w:asciiTheme="minorHAnsi" w:hAnsiTheme="minorHAnsi" w:cs="Calibri"/>
          <w:sz w:val="24"/>
          <w:szCs w:val="24"/>
          <w:lang w:val="it-IT"/>
        </w:rPr>
        <w:t>residenza</w:t>
      </w:r>
      <w:proofErr w:type="gramEnd"/>
      <w:r w:rsidRPr="000546B7">
        <w:rPr>
          <w:rFonts w:asciiTheme="minorHAnsi" w:hAnsiTheme="minorHAnsi" w:cs="Calibri"/>
          <w:sz w:val="24"/>
          <w:szCs w:val="24"/>
          <w:lang w:val="it-IT"/>
        </w:rPr>
        <w:t>: _____________________________________________________________</w:t>
      </w:r>
    </w:p>
    <w:p w:rsidR="00856F0B" w:rsidRPr="000546B7" w:rsidRDefault="00856F0B" w:rsidP="00856F0B">
      <w:pPr>
        <w:pStyle w:val="sche3"/>
        <w:numPr>
          <w:ilvl w:val="0"/>
          <w:numId w:val="16"/>
        </w:numPr>
        <w:tabs>
          <w:tab w:val="clear" w:pos="0"/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="Calibri"/>
          <w:sz w:val="24"/>
          <w:szCs w:val="24"/>
        </w:rPr>
      </w:pPr>
      <w:proofErr w:type="gramStart"/>
      <w:r w:rsidRPr="000546B7">
        <w:rPr>
          <w:rFonts w:asciiTheme="minorHAnsi" w:hAnsiTheme="minorHAnsi" w:cs="Calibri"/>
          <w:sz w:val="24"/>
          <w:szCs w:val="24"/>
          <w:lang w:val="it-IT"/>
        </w:rPr>
        <w:t>indirizzo</w:t>
      </w:r>
      <w:proofErr w:type="gramEnd"/>
      <w:r w:rsidRPr="000546B7">
        <w:rPr>
          <w:rFonts w:asciiTheme="minorHAnsi" w:hAnsiTheme="minorHAnsi" w:cs="Calibri"/>
          <w:sz w:val="24"/>
          <w:szCs w:val="24"/>
          <w:lang w:val="it-IT"/>
        </w:rPr>
        <w:t xml:space="preserve"> posta elettronica ordinaria: ________________________________________</w:t>
      </w:r>
    </w:p>
    <w:p w:rsidR="00856F0B" w:rsidRPr="000546B7" w:rsidRDefault="00856F0B" w:rsidP="00856F0B">
      <w:pPr>
        <w:pStyle w:val="sche3"/>
        <w:numPr>
          <w:ilvl w:val="0"/>
          <w:numId w:val="16"/>
        </w:numPr>
        <w:tabs>
          <w:tab w:val="clear" w:pos="0"/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="Calibri"/>
          <w:sz w:val="24"/>
          <w:szCs w:val="24"/>
          <w:lang w:val="it-IT"/>
        </w:rPr>
      </w:pPr>
      <w:proofErr w:type="gramStart"/>
      <w:r w:rsidRPr="000546B7">
        <w:rPr>
          <w:rFonts w:asciiTheme="minorHAnsi" w:hAnsiTheme="minorHAnsi" w:cs="Calibri"/>
          <w:sz w:val="24"/>
          <w:szCs w:val="24"/>
          <w:lang w:val="it-IT"/>
        </w:rPr>
        <w:t>indirizzo</w:t>
      </w:r>
      <w:proofErr w:type="gramEnd"/>
      <w:r w:rsidRPr="000546B7">
        <w:rPr>
          <w:rFonts w:asciiTheme="minorHAnsi" w:hAnsiTheme="minorHAnsi" w:cs="Calibri"/>
          <w:sz w:val="24"/>
          <w:szCs w:val="24"/>
          <w:lang w:val="it-IT"/>
        </w:rPr>
        <w:t xml:space="preserve"> posta elettronica certificata (PEC): __________________________________</w:t>
      </w:r>
    </w:p>
    <w:p w:rsidR="00856F0B" w:rsidRPr="000546B7" w:rsidRDefault="00856F0B" w:rsidP="00856F0B">
      <w:pPr>
        <w:pStyle w:val="sche3"/>
        <w:numPr>
          <w:ilvl w:val="0"/>
          <w:numId w:val="16"/>
        </w:numPr>
        <w:tabs>
          <w:tab w:val="clear" w:pos="0"/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="Calibri"/>
          <w:sz w:val="24"/>
          <w:szCs w:val="24"/>
        </w:rPr>
      </w:pPr>
      <w:proofErr w:type="gramStart"/>
      <w:r w:rsidRPr="000546B7">
        <w:rPr>
          <w:rFonts w:asciiTheme="minorHAnsi" w:hAnsiTheme="minorHAnsi" w:cs="Calibri"/>
          <w:sz w:val="24"/>
          <w:szCs w:val="24"/>
          <w:lang w:val="it-IT"/>
        </w:rPr>
        <w:t>numero</w:t>
      </w:r>
      <w:proofErr w:type="gramEnd"/>
      <w:r w:rsidRPr="000546B7">
        <w:rPr>
          <w:rFonts w:asciiTheme="minorHAnsi" w:hAnsiTheme="minorHAnsi" w:cs="Calibri"/>
          <w:sz w:val="24"/>
          <w:szCs w:val="24"/>
          <w:lang w:val="it-IT"/>
        </w:rPr>
        <w:t xml:space="preserve"> di telefono: _____________________________________________________,</w:t>
      </w:r>
    </w:p>
    <w:p w:rsidR="00856F0B" w:rsidRPr="000546B7" w:rsidRDefault="00856F0B" w:rsidP="00856F0B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="Calibri"/>
          <w:sz w:val="24"/>
          <w:szCs w:val="24"/>
          <w:lang w:val="it-IT"/>
        </w:rPr>
      </w:pPr>
      <w:proofErr w:type="gramStart"/>
      <w:r w:rsidRPr="000546B7">
        <w:rPr>
          <w:rFonts w:asciiTheme="minorHAnsi" w:hAnsiTheme="minorHAnsi" w:cs="Calibri"/>
          <w:sz w:val="24"/>
          <w:szCs w:val="24"/>
          <w:lang w:val="it-IT"/>
        </w:rPr>
        <w:t>autorizzando</w:t>
      </w:r>
      <w:proofErr w:type="gramEnd"/>
      <w:r w:rsidRPr="000546B7">
        <w:rPr>
          <w:rFonts w:asciiTheme="minorHAnsi" w:hAnsiTheme="minorHAnsi" w:cs="Calibri"/>
          <w:sz w:val="24"/>
          <w:szCs w:val="24"/>
          <w:lang w:val="it-IT"/>
        </w:rPr>
        <w:t xml:space="preserve"> espressamente l’Istituzione scolastica all’utilizzo dei suddetti mezzi per effettuare le comunicazioni;</w:t>
      </w:r>
    </w:p>
    <w:p w:rsidR="00856F0B" w:rsidRPr="000546B7" w:rsidRDefault="00856F0B" w:rsidP="00856F0B">
      <w:pPr>
        <w:pStyle w:val="Paragrafoelenco"/>
        <w:widowControl w:val="0"/>
        <w:numPr>
          <w:ilvl w:val="0"/>
          <w:numId w:val="3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sz w:val="24"/>
          <w:szCs w:val="24"/>
        </w:rPr>
      </w:pPr>
      <w:proofErr w:type="gramStart"/>
      <w:r w:rsidRPr="000546B7">
        <w:rPr>
          <w:sz w:val="24"/>
          <w:szCs w:val="24"/>
        </w:rPr>
        <w:t>di</w:t>
      </w:r>
      <w:proofErr w:type="gramEnd"/>
      <w:r w:rsidRPr="000546B7">
        <w:rPr>
          <w:sz w:val="24"/>
          <w:szCs w:val="24"/>
        </w:rPr>
        <w:t xml:space="preserve">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856F0B" w:rsidRPr="000546B7" w:rsidRDefault="00856F0B" w:rsidP="00856F0B">
      <w:pPr>
        <w:pStyle w:val="Paragrafoelenco"/>
        <w:widowControl w:val="0"/>
        <w:numPr>
          <w:ilvl w:val="0"/>
          <w:numId w:val="3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sz w:val="24"/>
          <w:szCs w:val="24"/>
        </w:rPr>
      </w:pPr>
      <w:proofErr w:type="gramStart"/>
      <w:r w:rsidRPr="000546B7">
        <w:rPr>
          <w:sz w:val="24"/>
          <w:szCs w:val="24"/>
        </w:rPr>
        <w:t>di</w:t>
      </w:r>
      <w:proofErr w:type="gramEnd"/>
      <w:r w:rsidRPr="000546B7">
        <w:rPr>
          <w:sz w:val="24"/>
          <w:szCs w:val="24"/>
        </w:rPr>
        <w:t xml:space="preserve"> aver preso visione del Decreto e dell’Avviso e di accettare tutte le condizioni ivi contenute;</w:t>
      </w:r>
    </w:p>
    <w:p w:rsidR="00856F0B" w:rsidRPr="000546B7" w:rsidRDefault="00856F0B" w:rsidP="00856F0B">
      <w:pPr>
        <w:pStyle w:val="Paragrafoelenco"/>
        <w:widowControl w:val="0"/>
        <w:numPr>
          <w:ilvl w:val="0"/>
          <w:numId w:val="3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sz w:val="24"/>
          <w:szCs w:val="24"/>
        </w:rPr>
      </w:pPr>
      <w:proofErr w:type="gramStart"/>
      <w:r w:rsidRPr="000546B7">
        <w:rPr>
          <w:sz w:val="24"/>
          <w:szCs w:val="24"/>
        </w:rPr>
        <w:t>di</w:t>
      </w:r>
      <w:proofErr w:type="gramEnd"/>
      <w:r w:rsidRPr="000546B7">
        <w:rPr>
          <w:sz w:val="24"/>
          <w:szCs w:val="24"/>
        </w:rPr>
        <w:t xml:space="preserve"> aver preso visione dell’informativa relativa alla privacy presente nell’avviso;</w:t>
      </w:r>
    </w:p>
    <w:p w:rsidR="00856F0B" w:rsidRPr="000546B7" w:rsidRDefault="00856F0B" w:rsidP="00856F0B">
      <w:pPr>
        <w:pStyle w:val="Paragrafoelenco"/>
        <w:widowControl w:val="0"/>
        <w:numPr>
          <w:ilvl w:val="0"/>
          <w:numId w:val="33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 w:val="0"/>
        <w:jc w:val="both"/>
        <w:rPr>
          <w:sz w:val="24"/>
          <w:szCs w:val="24"/>
        </w:rPr>
      </w:pPr>
      <w:proofErr w:type="gramStart"/>
      <w:r w:rsidRPr="000546B7">
        <w:rPr>
          <w:sz w:val="24"/>
          <w:szCs w:val="24"/>
        </w:rPr>
        <w:t>di</w:t>
      </w:r>
      <w:proofErr w:type="gramEnd"/>
      <w:r w:rsidRPr="000546B7">
        <w:rPr>
          <w:sz w:val="24"/>
          <w:szCs w:val="24"/>
        </w:rPr>
        <w:t xml:space="preserve">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856F0B" w:rsidRPr="000546B7" w:rsidRDefault="00856F0B" w:rsidP="00856F0B">
      <w:pPr>
        <w:tabs>
          <w:tab w:val="left" w:pos="0"/>
          <w:tab w:val="left" w:pos="142"/>
        </w:tabs>
        <w:suppressAutoHyphens/>
        <w:spacing w:before="120" w:after="120" w:line="276" w:lineRule="auto"/>
        <w:rPr>
          <w:b/>
          <w:bCs/>
          <w:sz w:val="24"/>
          <w:szCs w:val="24"/>
        </w:rPr>
      </w:pPr>
      <w:r w:rsidRPr="000546B7">
        <w:rPr>
          <w:sz w:val="24"/>
          <w:szCs w:val="24"/>
        </w:rPr>
        <w:t>Ai fini della partecipazione alla procedura in oggetto, il</w:t>
      </w:r>
      <w:r>
        <w:rPr>
          <w:sz w:val="24"/>
          <w:szCs w:val="24"/>
        </w:rPr>
        <w:t>/la</w:t>
      </w:r>
      <w:r w:rsidRPr="000546B7">
        <w:rPr>
          <w:sz w:val="24"/>
          <w:szCs w:val="24"/>
        </w:rPr>
        <w:t xml:space="preserve"> sottoscritto/a </w:t>
      </w:r>
    </w:p>
    <w:p w:rsidR="00856F0B" w:rsidRPr="000546B7" w:rsidRDefault="00856F0B" w:rsidP="00856F0B">
      <w:pPr>
        <w:tabs>
          <w:tab w:val="left" w:pos="0"/>
          <w:tab w:val="left" w:pos="142"/>
        </w:tabs>
        <w:suppressAutoHyphens/>
        <w:spacing w:before="120" w:after="120" w:line="276" w:lineRule="auto"/>
        <w:jc w:val="center"/>
        <w:rPr>
          <w:b/>
          <w:bCs/>
          <w:sz w:val="24"/>
          <w:szCs w:val="24"/>
        </w:rPr>
      </w:pPr>
      <w:r w:rsidRPr="000546B7">
        <w:rPr>
          <w:b/>
          <w:bCs/>
          <w:sz w:val="24"/>
          <w:szCs w:val="24"/>
        </w:rPr>
        <w:t>DICHIARA ALTRESÌ</w:t>
      </w:r>
    </w:p>
    <w:p w:rsidR="00856F0B" w:rsidRPr="000546B7" w:rsidRDefault="00856F0B" w:rsidP="00856F0B">
      <w:pPr>
        <w:tabs>
          <w:tab w:val="left" w:pos="426"/>
        </w:tabs>
        <w:spacing w:before="120" w:after="120" w:line="276" w:lineRule="auto"/>
        <w:rPr>
          <w:bCs/>
          <w:sz w:val="24"/>
          <w:szCs w:val="24"/>
        </w:rPr>
      </w:pPr>
      <w:proofErr w:type="gramStart"/>
      <w:r w:rsidRPr="000546B7">
        <w:rPr>
          <w:bCs/>
          <w:sz w:val="24"/>
          <w:szCs w:val="24"/>
        </w:rPr>
        <w:t>di</w:t>
      </w:r>
      <w:proofErr w:type="gramEnd"/>
      <w:r w:rsidRPr="000546B7">
        <w:rPr>
          <w:bCs/>
          <w:sz w:val="24"/>
          <w:szCs w:val="24"/>
        </w:rPr>
        <w:t xml:space="preserve"> possedere i requisiti di ammissione alla selezione in oggetto di cui all’Avviso e, nello specifico, di: </w:t>
      </w:r>
    </w:p>
    <w:p w:rsidR="00856F0B" w:rsidRDefault="00856F0B" w:rsidP="00BD4C4E">
      <w:pPr>
        <w:pStyle w:val="Comma"/>
        <w:numPr>
          <w:ilvl w:val="0"/>
          <w:numId w:val="34"/>
        </w:numPr>
        <w:spacing w:before="120" w:after="0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proofErr w:type="gramStart"/>
      <w:r w:rsidRPr="00DD42C0">
        <w:rPr>
          <w:rFonts w:asciiTheme="minorHAnsi" w:hAnsiTheme="minorHAnsi" w:cs="Calibri"/>
          <w:sz w:val="24"/>
          <w:szCs w:val="24"/>
        </w:rPr>
        <w:t>avere</w:t>
      </w:r>
      <w:proofErr w:type="gramEnd"/>
      <w:r w:rsidRPr="00DD42C0">
        <w:rPr>
          <w:rFonts w:asciiTheme="minorHAnsi" w:hAnsiTheme="minorHAnsi" w:cs="Calibri"/>
          <w:sz w:val="24"/>
          <w:szCs w:val="24"/>
        </w:rPr>
        <w:t xml:space="preserve"> la cittadinanza italiana o di uno degli Stati membri dell’Unione europea; </w:t>
      </w:r>
    </w:p>
    <w:p w:rsidR="00856F0B" w:rsidRPr="00DD42C0" w:rsidRDefault="00856F0B" w:rsidP="00BD4C4E">
      <w:pPr>
        <w:pStyle w:val="Comma"/>
        <w:numPr>
          <w:ilvl w:val="0"/>
          <w:numId w:val="34"/>
        </w:numPr>
        <w:spacing w:before="120" w:after="0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proofErr w:type="gramStart"/>
      <w:r w:rsidRPr="00DD42C0">
        <w:rPr>
          <w:rFonts w:asciiTheme="minorHAnsi" w:hAnsiTheme="minorHAnsi" w:cs="Calibri"/>
          <w:sz w:val="24"/>
          <w:szCs w:val="24"/>
        </w:rPr>
        <w:t>avere</w:t>
      </w:r>
      <w:proofErr w:type="gramEnd"/>
      <w:r w:rsidRPr="00DD42C0">
        <w:rPr>
          <w:rFonts w:asciiTheme="minorHAnsi" w:hAnsiTheme="minorHAnsi" w:cs="Calibri"/>
          <w:sz w:val="24"/>
          <w:szCs w:val="24"/>
        </w:rPr>
        <w:t xml:space="preserve"> il godimento dei diritti civili e politici; </w:t>
      </w:r>
    </w:p>
    <w:p w:rsidR="00856F0B" w:rsidRPr="000546B7" w:rsidRDefault="00856F0B" w:rsidP="00BD4C4E">
      <w:pPr>
        <w:pStyle w:val="Comma"/>
        <w:numPr>
          <w:ilvl w:val="0"/>
          <w:numId w:val="34"/>
        </w:numPr>
        <w:spacing w:before="120" w:after="0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proofErr w:type="gramStart"/>
      <w:r w:rsidRPr="000546B7">
        <w:rPr>
          <w:rFonts w:asciiTheme="minorHAnsi" w:hAnsiTheme="minorHAnsi" w:cs="Calibri"/>
          <w:sz w:val="24"/>
          <w:szCs w:val="24"/>
        </w:rPr>
        <w:t>non</w:t>
      </w:r>
      <w:proofErr w:type="gramEnd"/>
      <w:r w:rsidRPr="000546B7">
        <w:rPr>
          <w:rFonts w:asciiTheme="minorHAnsi" w:hAnsiTheme="minorHAnsi" w:cs="Calibri"/>
          <w:sz w:val="24"/>
          <w:szCs w:val="24"/>
        </w:rPr>
        <w:t xml:space="preserve"> essere stato escluso/a dall’elettorato politico attivo;</w:t>
      </w:r>
    </w:p>
    <w:p w:rsidR="00856F0B" w:rsidRPr="000546B7" w:rsidRDefault="00856F0B" w:rsidP="00BD4C4E">
      <w:pPr>
        <w:pStyle w:val="Comma"/>
        <w:numPr>
          <w:ilvl w:val="0"/>
          <w:numId w:val="34"/>
        </w:numPr>
        <w:spacing w:before="120" w:after="0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proofErr w:type="gramStart"/>
      <w:r w:rsidRPr="000546B7">
        <w:rPr>
          <w:rFonts w:asciiTheme="minorHAnsi" w:hAnsiTheme="minorHAnsi" w:cs="Calibri"/>
          <w:sz w:val="24"/>
          <w:szCs w:val="24"/>
        </w:rPr>
        <w:t>possedere</w:t>
      </w:r>
      <w:proofErr w:type="gramEnd"/>
      <w:r w:rsidRPr="000546B7">
        <w:rPr>
          <w:rFonts w:asciiTheme="minorHAnsi" w:hAnsiTheme="minorHAnsi" w:cs="Calibri"/>
          <w:sz w:val="24"/>
          <w:szCs w:val="24"/>
        </w:rPr>
        <w:t xml:space="preserve"> l’idoneità fisica allo svolgimento delle funzioni cui la presente procedura di selezione si riferisce;</w:t>
      </w:r>
    </w:p>
    <w:p w:rsidR="00856F0B" w:rsidRPr="000546B7" w:rsidRDefault="00856F0B" w:rsidP="00BD4C4E">
      <w:pPr>
        <w:pStyle w:val="Comma"/>
        <w:numPr>
          <w:ilvl w:val="0"/>
          <w:numId w:val="34"/>
        </w:numPr>
        <w:spacing w:before="120" w:after="0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proofErr w:type="gramStart"/>
      <w:r w:rsidRPr="000546B7">
        <w:rPr>
          <w:rFonts w:asciiTheme="minorHAnsi" w:hAnsiTheme="minorHAnsi" w:cs="Calibri"/>
          <w:sz w:val="24"/>
          <w:szCs w:val="24"/>
        </w:rPr>
        <w:t>non</w:t>
      </w:r>
      <w:proofErr w:type="gramEnd"/>
      <w:r w:rsidRPr="000546B7">
        <w:rPr>
          <w:rFonts w:asciiTheme="minorHAnsi" w:hAnsiTheme="minorHAnsi" w:cs="Calibri"/>
          <w:sz w:val="24"/>
          <w:szCs w:val="24"/>
        </w:rPr>
        <w:t xml:space="preserve"> aver riportato condanne penali e di non essere destinatario/a di provvedimenti che riguardano l’applicazione di misure di prevenzione, di decisioni civili e di provvedimenti amministrativi iscritti nel casellario giudiziale; </w:t>
      </w:r>
    </w:p>
    <w:p w:rsidR="00856F0B" w:rsidRDefault="00856F0B" w:rsidP="00BD4C4E">
      <w:pPr>
        <w:pStyle w:val="Comma"/>
        <w:numPr>
          <w:ilvl w:val="0"/>
          <w:numId w:val="34"/>
        </w:numPr>
        <w:spacing w:before="120" w:after="0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proofErr w:type="gramStart"/>
      <w:r w:rsidRPr="000546B7">
        <w:rPr>
          <w:rFonts w:asciiTheme="minorHAnsi" w:hAnsiTheme="minorHAnsi" w:cs="Calibri"/>
          <w:sz w:val="24"/>
          <w:szCs w:val="24"/>
        </w:rPr>
        <w:t>non</w:t>
      </w:r>
      <w:proofErr w:type="gramEnd"/>
      <w:r w:rsidRPr="000546B7">
        <w:rPr>
          <w:rFonts w:asciiTheme="minorHAnsi" w:hAnsiTheme="minorHAnsi" w:cs="Calibri"/>
          <w:sz w:val="24"/>
          <w:szCs w:val="24"/>
        </w:rPr>
        <w:t xml:space="preserve"> essere sottoposto/a </w:t>
      </w:r>
      <w:proofErr w:type="spellStart"/>
      <w:r w:rsidRPr="000546B7">
        <w:rPr>
          <w:rFonts w:asciiTheme="minorHAnsi" w:hAnsiTheme="minorHAnsi" w:cs="Calibri"/>
          <w:sz w:val="24"/>
          <w:szCs w:val="24"/>
        </w:rPr>
        <w:t>a</w:t>
      </w:r>
      <w:proofErr w:type="spellEnd"/>
      <w:r w:rsidRPr="000546B7">
        <w:rPr>
          <w:rFonts w:asciiTheme="minorHAnsi" w:hAnsiTheme="minorHAnsi" w:cs="Calibri"/>
          <w:sz w:val="24"/>
          <w:szCs w:val="24"/>
        </w:rPr>
        <w:t xml:space="preserve"> procedimenti </w:t>
      </w:r>
      <w:r w:rsidRPr="005D34B2">
        <w:rPr>
          <w:rFonts w:asciiTheme="minorHAnsi" w:hAnsiTheme="minorHAnsi" w:cs="Calibri"/>
          <w:sz w:val="24"/>
          <w:szCs w:val="24"/>
        </w:rPr>
        <w:t>penali [</w:t>
      </w:r>
      <w:r w:rsidRPr="005D34B2">
        <w:rPr>
          <w:rFonts w:asciiTheme="minorHAnsi" w:hAnsiTheme="minorHAnsi" w:cs="Calibri"/>
          <w:i/>
          <w:iCs/>
          <w:sz w:val="24"/>
          <w:szCs w:val="24"/>
        </w:rPr>
        <w:t>o se sì a quali</w:t>
      </w:r>
      <w:r w:rsidRPr="005D34B2">
        <w:rPr>
          <w:rFonts w:asciiTheme="minorHAnsi" w:hAnsiTheme="minorHAnsi" w:cs="Calibri"/>
          <w:sz w:val="24"/>
          <w:szCs w:val="24"/>
        </w:rPr>
        <w:t>]:</w:t>
      </w:r>
    </w:p>
    <w:p w:rsidR="00856F0B" w:rsidRPr="000546B7" w:rsidRDefault="00856F0B" w:rsidP="00BD4C4E">
      <w:pPr>
        <w:pStyle w:val="Comma"/>
        <w:numPr>
          <w:ilvl w:val="0"/>
          <w:numId w:val="0"/>
        </w:numPr>
        <w:spacing w:before="120" w:after="0"/>
        <w:ind w:left="357"/>
        <w:contextualSpacing w:val="0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_____________________________________________________</w:t>
      </w:r>
      <w:r w:rsidRPr="000546B7">
        <w:rPr>
          <w:rFonts w:asciiTheme="minorHAnsi" w:hAnsiTheme="minorHAnsi" w:cs="Calibri"/>
          <w:sz w:val="24"/>
          <w:szCs w:val="24"/>
        </w:rPr>
        <w:t xml:space="preserve">; </w:t>
      </w:r>
    </w:p>
    <w:p w:rsidR="00856F0B" w:rsidRPr="000546B7" w:rsidRDefault="00856F0B" w:rsidP="00BD4C4E">
      <w:pPr>
        <w:pStyle w:val="Comma"/>
        <w:numPr>
          <w:ilvl w:val="0"/>
          <w:numId w:val="34"/>
        </w:numPr>
        <w:spacing w:before="120" w:after="0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proofErr w:type="gramStart"/>
      <w:r w:rsidRPr="000546B7">
        <w:rPr>
          <w:rFonts w:asciiTheme="minorHAnsi" w:hAnsiTheme="minorHAnsi" w:cs="Calibri"/>
          <w:sz w:val="24"/>
          <w:szCs w:val="24"/>
        </w:rPr>
        <w:t>non</w:t>
      </w:r>
      <w:proofErr w:type="gramEnd"/>
      <w:r w:rsidRPr="000546B7">
        <w:rPr>
          <w:rFonts w:asciiTheme="minorHAnsi" w:hAnsiTheme="minorHAnsi" w:cs="Calibri"/>
          <w:sz w:val="24"/>
          <w:szCs w:val="24"/>
        </w:rPr>
        <w:t xml:space="preserve"> essere stato/a destituito/a o dispensato/a dall’impiego presso una Pubblica Amministrazione;</w:t>
      </w:r>
    </w:p>
    <w:p w:rsidR="00856F0B" w:rsidRPr="000546B7" w:rsidRDefault="00856F0B" w:rsidP="00BD4C4E">
      <w:pPr>
        <w:pStyle w:val="Comma"/>
        <w:numPr>
          <w:ilvl w:val="0"/>
          <w:numId w:val="34"/>
        </w:numPr>
        <w:spacing w:before="120" w:after="0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proofErr w:type="gramStart"/>
      <w:r w:rsidRPr="000546B7">
        <w:rPr>
          <w:rFonts w:asciiTheme="minorHAnsi" w:hAnsiTheme="minorHAnsi" w:cs="Calibri"/>
          <w:sz w:val="24"/>
          <w:szCs w:val="24"/>
        </w:rPr>
        <w:t>non</w:t>
      </w:r>
      <w:proofErr w:type="gramEnd"/>
      <w:r w:rsidRPr="000546B7">
        <w:rPr>
          <w:rFonts w:asciiTheme="minorHAnsi" w:hAnsiTheme="minorHAnsi" w:cs="Calibri"/>
          <w:sz w:val="24"/>
          <w:szCs w:val="24"/>
        </w:rPr>
        <w:t xml:space="preserve"> essere stato/</w:t>
      </w:r>
      <w:proofErr w:type="spellStart"/>
      <w:r w:rsidRPr="000546B7">
        <w:rPr>
          <w:rFonts w:asciiTheme="minorHAnsi" w:hAnsiTheme="minorHAnsi" w:cs="Calibri"/>
          <w:sz w:val="24"/>
          <w:szCs w:val="24"/>
        </w:rPr>
        <w:t>a</w:t>
      </w:r>
      <w:proofErr w:type="spellEnd"/>
      <w:r w:rsidRPr="000546B7">
        <w:rPr>
          <w:rFonts w:asciiTheme="minorHAnsi" w:hAnsiTheme="minorHAnsi" w:cs="Calibri"/>
          <w:sz w:val="24"/>
          <w:szCs w:val="24"/>
        </w:rPr>
        <w:t xml:space="preserve"> dichiarato/a decaduto/a o licenziato/a da un impiego statale;</w:t>
      </w:r>
    </w:p>
    <w:p w:rsidR="00472F37" w:rsidRDefault="00472F37" w:rsidP="00BD4C4E">
      <w:pPr>
        <w:pStyle w:val="Comma"/>
        <w:numPr>
          <w:ilvl w:val="0"/>
          <w:numId w:val="34"/>
        </w:numPr>
        <w:spacing w:before="120" w:after="0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proofErr w:type="gramStart"/>
      <w:r w:rsidRPr="000546B7">
        <w:rPr>
          <w:rFonts w:asciiTheme="minorHAnsi" w:hAnsiTheme="minorHAnsi" w:cs="Calibri"/>
          <w:sz w:val="24"/>
          <w:szCs w:val="24"/>
        </w:rPr>
        <w:t>non</w:t>
      </w:r>
      <w:proofErr w:type="gramEnd"/>
      <w:r w:rsidRPr="000546B7">
        <w:rPr>
          <w:rFonts w:asciiTheme="minorHAnsi" w:hAnsiTheme="minorHAnsi" w:cs="Calibri"/>
          <w:sz w:val="24"/>
          <w:szCs w:val="24"/>
        </w:rPr>
        <w:t xml:space="preserve"> trovarsi in situazione di incompatibilità, ai sensi di quanto previsto dal d.lgs. n. 39/2013 e dall’art. 53, del d.lgs. n. 165/2001; </w:t>
      </w:r>
    </w:p>
    <w:p w:rsidR="007D05B1" w:rsidRDefault="007D05B1" w:rsidP="007D05B1">
      <w:pPr>
        <w:pStyle w:val="Comma"/>
        <w:numPr>
          <w:ilvl w:val="0"/>
          <w:numId w:val="0"/>
        </w:numPr>
        <w:spacing w:before="120" w:after="0"/>
        <w:ind w:left="284" w:hanging="284"/>
        <w:contextualSpacing w:val="0"/>
        <w:rPr>
          <w:rFonts w:asciiTheme="minorHAnsi" w:hAnsiTheme="minorHAnsi" w:cs="Calibri"/>
          <w:sz w:val="24"/>
          <w:szCs w:val="24"/>
        </w:rPr>
      </w:pPr>
    </w:p>
    <w:p w:rsidR="007D05B1" w:rsidRPr="000546B7" w:rsidRDefault="007D05B1" w:rsidP="007D05B1">
      <w:pPr>
        <w:pStyle w:val="Comma"/>
        <w:numPr>
          <w:ilvl w:val="0"/>
          <w:numId w:val="0"/>
        </w:numPr>
        <w:spacing w:before="120" w:after="0"/>
        <w:ind w:left="284" w:hanging="284"/>
        <w:contextualSpacing w:val="0"/>
        <w:rPr>
          <w:rFonts w:asciiTheme="minorHAnsi" w:hAnsiTheme="minorHAnsi" w:cs="Calibri"/>
          <w:sz w:val="24"/>
          <w:szCs w:val="24"/>
        </w:rPr>
      </w:pPr>
    </w:p>
    <w:p w:rsidR="00472F37" w:rsidRPr="000546B7" w:rsidRDefault="00472F37" w:rsidP="00BD4C4E">
      <w:pPr>
        <w:pStyle w:val="Comma"/>
        <w:numPr>
          <w:ilvl w:val="1"/>
          <w:numId w:val="34"/>
        </w:numPr>
        <w:spacing w:before="120" w:after="0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proofErr w:type="gramStart"/>
      <w:r w:rsidRPr="000546B7">
        <w:rPr>
          <w:rFonts w:asciiTheme="minorHAnsi" w:hAnsiTheme="minorHAnsi" w:cs="Calibri"/>
          <w:sz w:val="24"/>
          <w:szCs w:val="24"/>
        </w:rPr>
        <w:t>ovvero</w:t>
      </w:r>
      <w:proofErr w:type="gramEnd"/>
      <w:r w:rsidRPr="000546B7">
        <w:rPr>
          <w:rFonts w:asciiTheme="minorHAnsi" w:hAnsiTheme="minorHAnsi" w:cs="Calibri"/>
          <w:sz w:val="24"/>
          <w:szCs w:val="24"/>
        </w:rPr>
        <w:t>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</w:t>
      </w:r>
    </w:p>
    <w:p w:rsidR="00472F37" w:rsidRPr="000546B7" w:rsidRDefault="00472F37" w:rsidP="00BD4C4E">
      <w:pPr>
        <w:pStyle w:val="Comma"/>
        <w:numPr>
          <w:ilvl w:val="0"/>
          <w:numId w:val="34"/>
        </w:numPr>
        <w:spacing w:before="120" w:after="0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bookmarkStart w:id="1" w:name="_Hlk107862731"/>
      <w:proofErr w:type="gramStart"/>
      <w:r w:rsidRPr="000546B7">
        <w:rPr>
          <w:rFonts w:asciiTheme="minorHAnsi" w:hAnsiTheme="minorHAnsi" w:cs="Calibri"/>
          <w:sz w:val="24"/>
          <w:szCs w:val="24"/>
        </w:rPr>
        <w:t>non</w:t>
      </w:r>
      <w:proofErr w:type="gramEnd"/>
      <w:r w:rsidRPr="000546B7">
        <w:rPr>
          <w:rFonts w:asciiTheme="minorHAnsi" w:hAnsiTheme="minorHAnsi" w:cs="Calibri"/>
          <w:sz w:val="24"/>
          <w:szCs w:val="24"/>
        </w:rPr>
        <w:t xml:space="preserve"> trovarsi in situazioni di conflitto di interessi, anche potenziale, ai sensi dell’art. 53, comma 14, del d.lgs. n. 165/2001, che possano interferire con l’esercizio dell’incarico;</w:t>
      </w:r>
    </w:p>
    <w:bookmarkEnd w:id="1"/>
    <w:p w:rsidR="00472F37" w:rsidRPr="00201FB6" w:rsidRDefault="00472F37" w:rsidP="00472F37">
      <w:pPr>
        <w:tabs>
          <w:tab w:val="left" w:pos="0"/>
          <w:tab w:val="left" w:pos="142"/>
        </w:tabs>
        <w:suppressAutoHyphens/>
        <w:spacing w:before="120" w:after="120" w:line="276" w:lineRule="auto"/>
        <w:rPr>
          <w:sz w:val="24"/>
          <w:szCs w:val="24"/>
        </w:rPr>
      </w:pPr>
      <w:r>
        <w:rPr>
          <w:sz w:val="24"/>
          <w:szCs w:val="24"/>
        </w:rPr>
        <w:t>11.</w:t>
      </w:r>
      <w:r w:rsidRPr="00201FB6">
        <w:rPr>
          <w:sz w:val="24"/>
          <w:szCs w:val="24"/>
        </w:rPr>
        <w:t>di impegnarsi a documentare tutte le attività svolte</w:t>
      </w:r>
      <w:r>
        <w:rPr>
          <w:sz w:val="24"/>
          <w:szCs w:val="24"/>
        </w:rPr>
        <w:t>;</w:t>
      </w:r>
      <w:r w:rsidRPr="00201FB6">
        <w:rPr>
          <w:sz w:val="24"/>
          <w:szCs w:val="24"/>
        </w:rPr>
        <w:t xml:space="preserve"> </w:t>
      </w:r>
    </w:p>
    <w:p w:rsidR="00472F37" w:rsidRDefault="00472F37" w:rsidP="005B34B8">
      <w:pPr>
        <w:tabs>
          <w:tab w:val="left" w:pos="0"/>
          <w:tab w:val="left" w:pos="142"/>
        </w:tabs>
        <w:suppressAutoHyphens/>
        <w:spacing w:before="120" w:after="120" w:line="276" w:lineRule="auto"/>
        <w:jc w:val="both"/>
        <w:rPr>
          <w:sz w:val="24"/>
          <w:szCs w:val="24"/>
        </w:rPr>
      </w:pPr>
      <w:r w:rsidRPr="005D34B2">
        <w:rPr>
          <w:sz w:val="24"/>
          <w:szCs w:val="24"/>
        </w:rPr>
        <w:t xml:space="preserve">Il/La sottoscritto/a, inoltre, consapevole delle conseguenze di natura amministrativa e delle sanzioni civili e penali, nel caso di dichiarazioni non veritiere, di formazione o uso di atti falsi, richiamate dagli artt. 75 e 76 del D.P.R. 445/2000, ai fini della determinazione del punteggio per l’inserimento nella graduatoria degli aspiranti dichiara quanto indicato nella tabella </w:t>
      </w:r>
      <w:r>
        <w:rPr>
          <w:sz w:val="24"/>
          <w:szCs w:val="24"/>
        </w:rPr>
        <w:t xml:space="preserve">di </w:t>
      </w:r>
      <w:r w:rsidRPr="005D34B2">
        <w:rPr>
          <w:sz w:val="24"/>
          <w:szCs w:val="24"/>
        </w:rPr>
        <w:t>AUTOVALUTAZIONE:</w:t>
      </w:r>
    </w:p>
    <w:tbl>
      <w:tblPr>
        <w:tblW w:w="9628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3851"/>
        <w:gridCol w:w="2381"/>
        <w:gridCol w:w="1559"/>
        <w:gridCol w:w="1837"/>
      </w:tblGrid>
      <w:tr w:rsidR="004F4CB0" w:rsidTr="0031639F"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:rsidR="004F4CB0" w:rsidRDefault="004F4CB0" w:rsidP="008C57A8">
            <w:pPr>
              <w:widowControl w:val="0"/>
              <w:jc w:val="center"/>
            </w:pPr>
            <w:r>
              <w:rPr>
                <w:b/>
              </w:rPr>
              <w:t>La selezione avverrà secondo la valutazione dei seguenti titoli:</w:t>
            </w:r>
          </w:p>
        </w:tc>
      </w:tr>
      <w:tr w:rsidR="004F4CB0" w:rsidTr="00A400EB"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CB0" w:rsidRDefault="004F4CB0" w:rsidP="008C57A8">
            <w:pPr>
              <w:widowControl w:val="0"/>
              <w:jc w:val="center"/>
            </w:pPr>
            <w:r>
              <w:rPr>
                <w:b/>
              </w:rPr>
              <w:t>TITOLI VALUTABILI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CB0" w:rsidRDefault="004F4CB0" w:rsidP="008C57A8">
            <w:pPr>
              <w:widowControl w:val="0"/>
              <w:jc w:val="center"/>
            </w:pPr>
            <w:r>
              <w:rPr>
                <w:b/>
              </w:rPr>
              <w:t>PUNTI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F4CB0" w:rsidRDefault="004F4CB0" w:rsidP="008C57A8">
            <w:pPr>
              <w:widowControl w:val="0"/>
              <w:jc w:val="center"/>
            </w:pPr>
            <w:r>
              <w:rPr>
                <w:rFonts w:eastAsia="Calibri"/>
                <w:b/>
              </w:rPr>
              <w:t xml:space="preserve">DA COMPILARE A CURA </w:t>
            </w:r>
            <w:proofErr w:type="gramStart"/>
            <w:r>
              <w:rPr>
                <w:rFonts w:eastAsia="Calibri"/>
                <w:b/>
              </w:rPr>
              <w:t>DEL  CANDIDATO</w:t>
            </w:r>
            <w:proofErr w:type="gramEnd"/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F4CB0" w:rsidRDefault="004F4CB0" w:rsidP="008C57A8">
            <w:pPr>
              <w:widowControl w:val="0"/>
              <w:jc w:val="center"/>
            </w:pPr>
            <w:r>
              <w:rPr>
                <w:rFonts w:eastAsia="Calibri"/>
                <w:b/>
              </w:rPr>
              <w:t>DA COMPILARE A CURA DELLA COMMISSIONE</w:t>
            </w:r>
          </w:p>
        </w:tc>
      </w:tr>
      <w:tr w:rsidR="00351866" w:rsidTr="00A400EB"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866" w:rsidRPr="00663DEC" w:rsidRDefault="00351866" w:rsidP="00351866">
            <w:r w:rsidRPr="00663DEC">
              <w:t>Diploma di Laurea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866" w:rsidRPr="000E6DAA" w:rsidRDefault="00351866" w:rsidP="00351866">
            <w:proofErr w:type="gramStart"/>
            <w:r w:rsidRPr="000E6DAA">
              <w:t>Punti  5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866" w:rsidRDefault="00351866" w:rsidP="00351866">
            <w:pPr>
              <w:widowControl w:val="0"/>
              <w:snapToGrid w:val="0"/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866" w:rsidRDefault="00351866" w:rsidP="00351866">
            <w:pPr>
              <w:widowControl w:val="0"/>
              <w:snapToGrid w:val="0"/>
            </w:pPr>
          </w:p>
        </w:tc>
      </w:tr>
      <w:tr w:rsidR="00351866" w:rsidTr="00A400EB"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866" w:rsidRPr="00663DEC" w:rsidRDefault="00351866" w:rsidP="00351866">
            <w:r w:rsidRPr="00663DEC">
              <w:t>Diploma di scuola secondaria di secondo grado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866" w:rsidRPr="000E6DAA" w:rsidRDefault="00351866" w:rsidP="00351866">
            <w:r w:rsidRPr="000E6DAA">
              <w:t>Punti 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866" w:rsidRDefault="00351866" w:rsidP="00351866">
            <w:pPr>
              <w:widowControl w:val="0"/>
              <w:snapToGrid w:val="0"/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866" w:rsidRDefault="00351866" w:rsidP="00351866">
            <w:pPr>
              <w:widowControl w:val="0"/>
              <w:snapToGrid w:val="0"/>
            </w:pPr>
          </w:p>
        </w:tc>
      </w:tr>
      <w:tr w:rsidR="00351866" w:rsidTr="00A400EB"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866" w:rsidRPr="00663DEC" w:rsidRDefault="00351866" w:rsidP="00351866">
            <w:r w:rsidRPr="00663DEC">
              <w:t xml:space="preserve">Diploma di scuola secondaria di </w:t>
            </w:r>
            <w:r>
              <w:t>primo grado</w:t>
            </w:r>
            <w:r w:rsidRPr="00663DEC">
              <w:t xml:space="preserve"> </w:t>
            </w:r>
            <w:proofErr w:type="spellStart"/>
            <w:r w:rsidRPr="00663DEC">
              <w:t>grado</w:t>
            </w:r>
            <w:proofErr w:type="spellEnd"/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866" w:rsidRPr="000E6DAA" w:rsidRDefault="00351866" w:rsidP="00351866">
            <w:r w:rsidRPr="000E6DAA">
              <w:t>Punti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866" w:rsidRDefault="00351866" w:rsidP="00351866">
            <w:pPr>
              <w:widowControl w:val="0"/>
              <w:snapToGrid w:val="0"/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866" w:rsidRDefault="00351866" w:rsidP="00351866">
            <w:pPr>
              <w:widowControl w:val="0"/>
              <w:snapToGrid w:val="0"/>
            </w:pPr>
          </w:p>
        </w:tc>
      </w:tr>
      <w:tr w:rsidR="00351866" w:rsidTr="00A400EB"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866" w:rsidRDefault="00351866" w:rsidP="00351866">
            <w:r w:rsidRPr="00663DEC">
              <w:t>Incarico di Sostituto del DSGA</w:t>
            </w:r>
          </w:p>
          <w:p w:rsidR="00351866" w:rsidRPr="00663DEC" w:rsidRDefault="00351866" w:rsidP="00351866">
            <w:proofErr w:type="spellStart"/>
            <w:r w:rsidRPr="00663DEC">
              <w:t>Max</w:t>
            </w:r>
            <w:proofErr w:type="spellEnd"/>
            <w:r w:rsidRPr="00663DEC">
              <w:t xml:space="preserve"> 36 mesi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866" w:rsidRDefault="00351866" w:rsidP="00351866">
            <w:r w:rsidRPr="000E6DAA">
              <w:t>Punti 1 per ogni mese</w:t>
            </w:r>
          </w:p>
          <w:p w:rsidR="00A400EB" w:rsidRPr="000E6DAA" w:rsidRDefault="00A400EB" w:rsidP="00351866">
            <w:proofErr w:type="spellStart"/>
            <w:r>
              <w:t>Max</w:t>
            </w:r>
            <w:proofErr w:type="spellEnd"/>
            <w:r>
              <w:t xml:space="preserve"> 36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866" w:rsidRDefault="00351866" w:rsidP="00351866">
            <w:pPr>
              <w:widowControl w:val="0"/>
              <w:snapToGrid w:val="0"/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866" w:rsidRDefault="00351866" w:rsidP="00351866">
            <w:pPr>
              <w:widowControl w:val="0"/>
              <w:snapToGrid w:val="0"/>
            </w:pPr>
          </w:p>
        </w:tc>
      </w:tr>
      <w:tr w:rsidR="00351866" w:rsidTr="00A400EB"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866" w:rsidRPr="00663DEC" w:rsidRDefault="00351866" w:rsidP="00351866">
            <w:r w:rsidRPr="00663DEC">
              <w:t>Seconda posizione economica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866" w:rsidRPr="000E6DAA" w:rsidRDefault="00351866" w:rsidP="00351866">
            <w:r w:rsidRPr="000E6DAA">
              <w:t>Punti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866" w:rsidRDefault="00351866" w:rsidP="00351866">
            <w:pPr>
              <w:widowControl w:val="0"/>
              <w:snapToGrid w:val="0"/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866" w:rsidRDefault="00351866" w:rsidP="00351866">
            <w:pPr>
              <w:widowControl w:val="0"/>
              <w:snapToGrid w:val="0"/>
            </w:pPr>
          </w:p>
        </w:tc>
      </w:tr>
      <w:tr w:rsidR="00351866" w:rsidTr="00A400EB"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866" w:rsidRPr="00663DEC" w:rsidRDefault="00351866" w:rsidP="00351866">
            <w:proofErr w:type="gramStart"/>
            <w:r w:rsidRPr="00663DEC">
              <w:t>Beneficiario  Art.</w:t>
            </w:r>
            <w:proofErr w:type="gramEnd"/>
            <w:r w:rsidRPr="00663DEC">
              <w:t>7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866" w:rsidRPr="000E6DAA" w:rsidRDefault="00351866" w:rsidP="00351866">
            <w:r w:rsidRPr="000E6DAA">
              <w:t>Punti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866" w:rsidRDefault="00351866" w:rsidP="00351866">
            <w:pPr>
              <w:widowControl w:val="0"/>
              <w:snapToGrid w:val="0"/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866" w:rsidRDefault="00351866" w:rsidP="00351866">
            <w:pPr>
              <w:widowControl w:val="0"/>
              <w:snapToGrid w:val="0"/>
            </w:pPr>
          </w:p>
        </w:tc>
      </w:tr>
      <w:tr w:rsidR="00351866" w:rsidTr="00A400EB"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866" w:rsidRDefault="00351866" w:rsidP="00351866">
            <w:r w:rsidRPr="00663DEC">
              <w:t>Precedenti Incarico svolto in progetti PON/PNRR</w:t>
            </w:r>
          </w:p>
          <w:p w:rsidR="00351866" w:rsidRPr="00663DEC" w:rsidRDefault="00351866" w:rsidP="00351866">
            <w:proofErr w:type="spellStart"/>
            <w:r w:rsidRPr="00663DEC">
              <w:t>Max</w:t>
            </w:r>
            <w:proofErr w:type="spellEnd"/>
            <w:r w:rsidRPr="00663DEC">
              <w:t xml:space="preserve"> 5 esperienze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866" w:rsidRDefault="00351866" w:rsidP="00351866">
            <w:r>
              <w:t>Punti 1 per ogni incarico</w:t>
            </w:r>
          </w:p>
          <w:p w:rsidR="00351866" w:rsidRPr="000E6DAA" w:rsidRDefault="00351866" w:rsidP="00351866">
            <w:r w:rsidRPr="000E6DAA">
              <w:t>(</w:t>
            </w:r>
            <w:proofErr w:type="gramStart"/>
            <w:r w:rsidRPr="000E6DAA">
              <w:t>si</w:t>
            </w:r>
            <w:proofErr w:type="gramEnd"/>
            <w:r w:rsidRPr="000E6DAA">
              <w:t xml:space="preserve"> calcola 1 solo incarico per anno scolastico)</w:t>
            </w:r>
            <w:r w:rsidR="00A400EB">
              <w:t xml:space="preserve"> </w:t>
            </w:r>
            <w:proofErr w:type="spellStart"/>
            <w:r w:rsidR="00A400EB">
              <w:t>Max</w:t>
            </w:r>
            <w:proofErr w:type="spellEnd"/>
            <w:r w:rsidR="00A400EB">
              <w:t xml:space="preserve"> 5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866" w:rsidRDefault="00351866" w:rsidP="00351866">
            <w:pPr>
              <w:widowControl w:val="0"/>
              <w:snapToGrid w:val="0"/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866" w:rsidRDefault="00351866" w:rsidP="00351866">
            <w:pPr>
              <w:widowControl w:val="0"/>
              <w:snapToGrid w:val="0"/>
            </w:pPr>
          </w:p>
        </w:tc>
      </w:tr>
      <w:tr w:rsidR="00351866" w:rsidTr="00A400EB"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866" w:rsidRDefault="00351866" w:rsidP="00351866">
            <w:r w:rsidRPr="00663DEC">
              <w:t>ECDL o altre certificazioni informatiche</w:t>
            </w:r>
          </w:p>
          <w:p w:rsidR="00351866" w:rsidRPr="00663DEC" w:rsidRDefault="00351866" w:rsidP="00351866">
            <w:proofErr w:type="spellStart"/>
            <w:r>
              <w:t>Max</w:t>
            </w:r>
            <w:proofErr w:type="spellEnd"/>
            <w:r>
              <w:t xml:space="preserve"> 3 certificazioni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866" w:rsidRDefault="00351866" w:rsidP="00351866">
            <w:r w:rsidRPr="000E6DAA">
              <w:t xml:space="preserve">Punti 1 </w:t>
            </w:r>
          </w:p>
          <w:p w:rsidR="00A400EB" w:rsidRPr="000E6DAA" w:rsidRDefault="00A400EB" w:rsidP="00351866">
            <w:proofErr w:type="spellStart"/>
            <w:r>
              <w:t>Max</w:t>
            </w:r>
            <w:proofErr w:type="spellEnd"/>
            <w:r>
              <w:t xml:space="preserve"> 3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866" w:rsidRDefault="00351866" w:rsidP="00351866">
            <w:pPr>
              <w:widowControl w:val="0"/>
              <w:snapToGrid w:val="0"/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866" w:rsidRDefault="00351866" w:rsidP="00351866">
            <w:pPr>
              <w:widowControl w:val="0"/>
              <w:snapToGrid w:val="0"/>
            </w:pPr>
          </w:p>
        </w:tc>
      </w:tr>
      <w:tr w:rsidR="00351866" w:rsidTr="00A400EB"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866" w:rsidRDefault="00351866" w:rsidP="00351866">
            <w:r w:rsidRPr="00236AD3">
              <w:t xml:space="preserve">Anni di servizio di ruolo nel ruolo per cui si concorre </w:t>
            </w:r>
          </w:p>
          <w:p w:rsidR="00351866" w:rsidRPr="00236AD3" w:rsidRDefault="00351866" w:rsidP="00351866">
            <w:proofErr w:type="spellStart"/>
            <w:r w:rsidRPr="00236AD3">
              <w:t>Max</w:t>
            </w:r>
            <w:proofErr w:type="spellEnd"/>
            <w:r w:rsidRPr="00236AD3">
              <w:t xml:space="preserve"> 10 anni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866" w:rsidRDefault="00351866" w:rsidP="00351866">
            <w:r>
              <w:t>Punti 2 per anno</w:t>
            </w:r>
          </w:p>
          <w:p w:rsidR="00A400EB" w:rsidRPr="000E6DAA" w:rsidRDefault="00A400EB" w:rsidP="00351866">
            <w:proofErr w:type="spellStart"/>
            <w:r>
              <w:t>Max</w:t>
            </w:r>
            <w:proofErr w:type="spellEnd"/>
            <w:r>
              <w:t xml:space="preserve"> 20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866" w:rsidRDefault="00351866" w:rsidP="00351866">
            <w:pPr>
              <w:widowControl w:val="0"/>
              <w:snapToGrid w:val="0"/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866" w:rsidRDefault="00351866" w:rsidP="00351866">
            <w:pPr>
              <w:widowControl w:val="0"/>
              <w:snapToGrid w:val="0"/>
            </w:pPr>
          </w:p>
        </w:tc>
      </w:tr>
      <w:tr w:rsidR="0031639F" w:rsidTr="00A400EB"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39F" w:rsidRPr="00236AD3" w:rsidRDefault="0031639F" w:rsidP="0031639F">
            <w:r>
              <w:t xml:space="preserve">PUNTEGGIO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39F" w:rsidRPr="00663DEC" w:rsidRDefault="00FF49AF" w:rsidP="0031639F">
            <w:r>
              <w:t xml:space="preserve">MAX </w:t>
            </w:r>
            <w:r w:rsidR="0031639F"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39F" w:rsidRDefault="0031639F" w:rsidP="0031639F">
            <w:pPr>
              <w:widowControl w:val="0"/>
              <w:snapToGrid w:val="0"/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39F" w:rsidRDefault="0031639F" w:rsidP="0031639F">
            <w:pPr>
              <w:widowControl w:val="0"/>
              <w:snapToGrid w:val="0"/>
            </w:pPr>
          </w:p>
        </w:tc>
      </w:tr>
    </w:tbl>
    <w:p w:rsidR="00BD4C4E" w:rsidRDefault="00BD4C4E" w:rsidP="00472F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5B1" w:rsidRDefault="007D05B1" w:rsidP="00472F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F37" w:rsidRDefault="00472F37" w:rsidP="00472F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9A160C">
        <w:rPr>
          <w:rFonts w:ascii="Times New Roman" w:hAnsi="Times New Roman" w:cs="Times New Roman"/>
          <w:sz w:val="24"/>
          <w:szCs w:val="24"/>
        </w:rPr>
        <w:t xml:space="preserve">Allega alla presente: dettagliato Curriculum Vitae in formato europeo, FIRMATO; </w:t>
      </w:r>
    </w:p>
    <w:p w:rsidR="00472F37" w:rsidRDefault="00472F37" w:rsidP="00472F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160C">
        <w:rPr>
          <w:rFonts w:ascii="Times New Roman" w:hAnsi="Times New Roman" w:cs="Times New Roman"/>
          <w:sz w:val="24"/>
          <w:szCs w:val="24"/>
        </w:rPr>
        <w:t>fotocopia</w:t>
      </w:r>
      <w:proofErr w:type="gramEnd"/>
      <w:r w:rsidRPr="009A160C">
        <w:rPr>
          <w:rFonts w:ascii="Times New Roman" w:hAnsi="Times New Roman" w:cs="Times New Roman"/>
          <w:sz w:val="24"/>
          <w:szCs w:val="24"/>
        </w:rPr>
        <w:t xml:space="preserve"> di un documento d’identità IN CORSO DI VALIDITÀ.</w:t>
      </w:r>
    </w:p>
    <w:p w:rsidR="00472F37" w:rsidRDefault="00472F37" w:rsidP="00472F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F37" w:rsidRDefault="00472F37" w:rsidP="00472F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60C">
        <w:rPr>
          <w:rFonts w:ascii="Times New Roman" w:hAnsi="Times New Roman" w:cs="Times New Roman"/>
          <w:sz w:val="24"/>
          <w:szCs w:val="24"/>
        </w:rPr>
        <w:t xml:space="preserve"> 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9A160C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:rsidR="00472F37" w:rsidRDefault="00472F37" w:rsidP="00472F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60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A160C">
        <w:rPr>
          <w:rFonts w:ascii="Times New Roman" w:hAnsi="Times New Roman" w:cs="Times New Roman"/>
          <w:sz w:val="24"/>
          <w:szCs w:val="24"/>
        </w:rPr>
        <w:t>luogo</w:t>
      </w:r>
      <w:proofErr w:type="gramEnd"/>
      <w:r w:rsidRPr="009A160C">
        <w:rPr>
          <w:rFonts w:ascii="Times New Roman" w:hAnsi="Times New Roman" w:cs="Times New Roman"/>
          <w:sz w:val="24"/>
          <w:szCs w:val="24"/>
        </w:rPr>
        <w:t xml:space="preserve"> e data)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9A160C">
        <w:rPr>
          <w:rFonts w:ascii="Times New Roman" w:hAnsi="Times New Roman" w:cs="Times New Roman"/>
          <w:sz w:val="24"/>
          <w:szCs w:val="24"/>
        </w:rPr>
        <w:t xml:space="preserve">(firma per esteso) </w:t>
      </w:r>
    </w:p>
    <w:p w:rsidR="00472F37" w:rsidRDefault="00472F37" w:rsidP="00472F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60C">
        <w:rPr>
          <w:rFonts w:ascii="Times New Roman" w:hAnsi="Times New Roman" w:cs="Times New Roman"/>
          <w:sz w:val="24"/>
          <w:szCs w:val="24"/>
        </w:rPr>
        <w:t xml:space="preserve">Il/la sottoscritto/a dichiara di aver preso visione dell’Avviso di riferimento e di essere disponibile a svolgere l'incarico senza riserve. Si autorizza l’Istituto, ai sensi della vigente normativa, a utilizzare i dati dichiarati esclusivamente ai fini istituzionali e necessari alla gestione della presente istanza e per la durata relativa allo svolgimento degli adempimenti connessi all’incarico di riferimento. </w:t>
      </w:r>
    </w:p>
    <w:p w:rsidR="00472F37" w:rsidRDefault="00472F37" w:rsidP="00472F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F37" w:rsidRDefault="00472F37" w:rsidP="00472F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60C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9A160C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:rsidR="00472F37" w:rsidRPr="009A160C" w:rsidRDefault="00472F37" w:rsidP="00472F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60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A160C">
        <w:rPr>
          <w:rFonts w:ascii="Times New Roman" w:hAnsi="Times New Roman" w:cs="Times New Roman"/>
          <w:sz w:val="24"/>
          <w:szCs w:val="24"/>
        </w:rPr>
        <w:t>luogo</w:t>
      </w:r>
      <w:proofErr w:type="gramEnd"/>
      <w:r w:rsidRPr="009A160C">
        <w:rPr>
          <w:rFonts w:ascii="Times New Roman" w:hAnsi="Times New Roman" w:cs="Times New Roman"/>
          <w:sz w:val="24"/>
          <w:szCs w:val="24"/>
        </w:rPr>
        <w:t xml:space="preserve"> e data)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9A160C">
        <w:rPr>
          <w:rFonts w:ascii="Times New Roman" w:hAnsi="Times New Roman" w:cs="Times New Roman"/>
          <w:sz w:val="24"/>
          <w:szCs w:val="24"/>
        </w:rPr>
        <w:t>(firma per esteso)</w:t>
      </w:r>
    </w:p>
    <w:p w:rsidR="00472F37" w:rsidRDefault="00472F37" w:rsidP="00FE4BC6">
      <w:pPr>
        <w:keepNext/>
        <w:spacing w:before="240" w:after="60"/>
        <w:jc w:val="center"/>
        <w:outlineLvl w:val="0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472F37" w:rsidRDefault="00472F37" w:rsidP="00FE4BC6">
      <w:pPr>
        <w:keepNext/>
        <w:spacing w:before="240" w:after="60"/>
        <w:jc w:val="center"/>
        <w:outlineLvl w:val="0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472F37" w:rsidRDefault="00472F37" w:rsidP="00FE4BC6">
      <w:pPr>
        <w:keepNext/>
        <w:spacing w:before="240" w:after="60"/>
        <w:jc w:val="center"/>
        <w:outlineLvl w:val="0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472F37" w:rsidRDefault="00472F37" w:rsidP="00FE4BC6">
      <w:pPr>
        <w:keepNext/>
        <w:spacing w:before="240" w:after="60"/>
        <w:jc w:val="center"/>
        <w:outlineLvl w:val="0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FE4BC6" w:rsidRPr="00FE4BC6" w:rsidRDefault="00FE4BC6" w:rsidP="00FE4BC6">
      <w:pPr>
        <w:spacing w:before="5"/>
        <w:ind w:right="113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BC6" w:rsidRPr="00FE4BC6" w:rsidRDefault="00FE4BC6" w:rsidP="00FE4BC6">
      <w:pPr>
        <w:pStyle w:val="Paragrafoelenco1"/>
        <w:tabs>
          <w:tab w:val="left" w:pos="9900"/>
        </w:tabs>
        <w:spacing w:before="1"/>
        <w:ind w:left="720" w:right="161"/>
        <w:jc w:val="both"/>
      </w:pPr>
    </w:p>
    <w:p w:rsidR="00FE4BC6" w:rsidRPr="00FE4BC6" w:rsidRDefault="00FE4BC6" w:rsidP="00FE4B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4BC6" w:rsidRDefault="00FE4BC6" w:rsidP="00FE4BC6">
      <w:pPr>
        <w:jc w:val="both"/>
        <w:rPr>
          <w:rFonts w:ascii="Times New Roman" w:hAnsi="Times New Roman" w:cs="Times New Roman"/>
          <w:b/>
          <w:noProof/>
          <w:sz w:val="24"/>
          <w:szCs w:val="24"/>
          <w:lang w:eastAsia="it-IT"/>
        </w:rPr>
      </w:pPr>
    </w:p>
    <w:p w:rsidR="001943B6" w:rsidRDefault="001943B6" w:rsidP="00FE4BC6">
      <w:pPr>
        <w:jc w:val="both"/>
        <w:rPr>
          <w:rFonts w:ascii="Times New Roman" w:hAnsi="Times New Roman" w:cs="Times New Roman"/>
          <w:b/>
          <w:noProof/>
          <w:sz w:val="24"/>
          <w:szCs w:val="24"/>
          <w:lang w:eastAsia="it-IT"/>
        </w:rPr>
      </w:pPr>
    </w:p>
    <w:p w:rsidR="001943B6" w:rsidRPr="00FE4BC6" w:rsidRDefault="001943B6" w:rsidP="00FE4B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4BC6" w:rsidRPr="00FE4BC6" w:rsidRDefault="00FE4BC6" w:rsidP="00FE4B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4BC6" w:rsidRPr="00FE4BC6" w:rsidRDefault="00FE4BC6" w:rsidP="00FE4B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4BC6" w:rsidRPr="00FE4BC6" w:rsidRDefault="00FE4BC6" w:rsidP="00FE4BC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E4BC6" w:rsidRPr="00FE4BC6" w:rsidSect="003549CB">
      <w:headerReference w:type="default" r:id="rId8"/>
      <w:pgSz w:w="11906" w:h="16838"/>
      <w:pgMar w:top="119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22D" w:rsidRDefault="00D5322D" w:rsidP="00AA3ED6">
      <w:pPr>
        <w:spacing w:after="0" w:line="240" w:lineRule="auto"/>
      </w:pPr>
      <w:r>
        <w:separator/>
      </w:r>
    </w:p>
  </w:endnote>
  <w:endnote w:type="continuationSeparator" w:id="0">
    <w:p w:rsidR="00D5322D" w:rsidRDefault="00D5322D" w:rsidP="00AA3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altName w:val="Garamond"/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22D" w:rsidRDefault="00D5322D" w:rsidP="00AA3ED6">
      <w:pPr>
        <w:spacing w:after="0" w:line="240" w:lineRule="auto"/>
      </w:pPr>
      <w:r>
        <w:separator/>
      </w:r>
    </w:p>
  </w:footnote>
  <w:footnote w:type="continuationSeparator" w:id="0">
    <w:p w:rsidR="00D5322D" w:rsidRDefault="00D5322D" w:rsidP="00AA3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F37" w:rsidRDefault="00472F3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39657BBB" wp14:editId="05488470">
          <wp:simplePos x="0" y="0"/>
          <wp:positionH relativeFrom="column">
            <wp:posOffset>-428542</wp:posOffset>
          </wp:positionH>
          <wp:positionV relativeFrom="page">
            <wp:posOffset>249859</wp:posOffset>
          </wp:positionV>
          <wp:extent cx="7039183" cy="525439"/>
          <wp:effectExtent l="0" t="0" r="0" b="8255"/>
          <wp:wrapNone/>
          <wp:docPr id="8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9183" cy="5254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">
    <w:nsid w:val="00000002"/>
    <w:multiLevelType w:val="multilevel"/>
    <w:tmpl w:val="00000002"/>
    <w:name w:val="WW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>
    <w:nsid w:val="00000006"/>
    <w:multiLevelType w:val="multilevel"/>
    <w:tmpl w:val="00000006"/>
    <w:name w:val="WWNum17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3D11AA8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B17238D"/>
    <w:multiLevelType w:val="hybridMultilevel"/>
    <w:tmpl w:val="4CEC833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BA43997"/>
    <w:multiLevelType w:val="hybridMultilevel"/>
    <w:tmpl w:val="2AA46034"/>
    <w:lvl w:ilvl="0" w:tplc="04100017">
      <w:start w:val="1"/>
      <w:numFmt w:val="lowerLetter"/>
      <w:lvlText w:val="%1)"/>
      <w:lvlJc w:val="left"/>
      <w:pPr>
        <w:ind w:left="852" w:hanging="360"/>
      </w:pPr>
    </w:lvl>
    <w:lvl w:ilvl="1" w:tplc="04100019" w:tentative="1">
      <w:start w:val="1"/>
      <w:numFmt w:val="lowerLetter"/>
      <w:lvlText w:val="%2."/>
      <w:lvlJc w:val="left"/>
      <w:pPr>
        <w:ind w:left="1572" w:hanging="360"/>
      </w:pPr>
    </w:lvl>
    <w:lvl w:ilvl="2" w:tplc="0410001B" w:tentative="1">
      <w:start w:val="1"/>
      <w:numFmt w:val="lowerRoman"/>
      <w:lvlText w:val="%3."/>
      <w:lvlJc w:val="right"/>
      <w:pPr>
        <w:ind w:left="2292" w:hanging="180"/>
      </w:pPr>
    </w:lvl>
    <w:lvl w:ilvl="3" w:tplc="0410000F" w:tentative="1">
      <w:start w:val="1"/>
      <w:numFmt w:val="decimal"/>
      <w:lvlText w:val="%4."/>
      <w:lvlJc w:val="left"/>
      <w:pPr>
        <w:ind w:left="3012" w:hanging="360"/>
      </w:pPr>
    </w:lvl>
    <w:lvl w:ilvl="4" w:tplc="04100019" w:tentative="1">
      <w:start w:val="1"/>
      <w:numFmt w:val="lowerLetter"/>
      <w:lvlText w:val="%5."/>
      <w:lvlJc w:val="left"/>
      <w:pPr>
        <w:ind w:left="3732" w:hanging="360"/>
      </w:pPr>
    </w:lvl>
    <w:lvl w:ilvl="5" w:tplc="0410001B" w:tentative="1">
      <w:start w:val="1"/>
      <w:numFmt w:val="lowerRoman"/>
      <w:lvlText w:val="%6."/>
      <w:lvlJc w:val="right"/>
      <w:pPr>
        <w:ind w:left="4452" w:hanging="180"/>
      </w:pPr>
    </w:lvl>
    <w:lvl w:ilvl="6" w:tplc="0410000F" w:tentative="1">
      <w:start w:val="1"/>
      <w:numFmt w:val="decimal"/>
      <w:lvlText w:val="%7."/>
      <w:lvlJc w:val="left"/>
      <w:pPr>
        <w:ind w:left="5172" w:hanging="360"/>
      </w:pPr>
    </w:lvl>
    <w:lvl w:ilvl="7" w:tplc="04100019" w:tentative="1">
      <w:start w:val="1"/>
      <w:numFmt w:val="lowerLetter"/>
      <w:lvlText w:val="%8."/>
      <w:lvlJc w:val="left"/>
      <w:pPr>
        <w:ind w:left="5892" w:hanging="360"/>
      </w:pPr>
    </w:lvl>
    <w:lvl w:ilvl="8" w:tplc="0410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1">
    <w:nsid w:val="0BFF72AB"/>
    <w:multiLevelType w:val="hybridMultilevel"/>
    <w:tmpl w:val="B6AC79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39576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13">
    <w:nsid w:val="1258742A"/>
    <w:multiLevelType w:val="hybridMultilevel"/>
    <w:tmpl w:val="67300D9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B0009D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8732C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7AE66D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9345C53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3CE85E0B"/>
    <w:multiLevelType w:val="hybridMultilevel"/>
    <w:tmpl w:val="7684439E"/>
    <w:lvl w:ilvl="0" w:tplc="EDC2D9D6">
      <w:start w:val="1"/>
      <w:numFmt w:val="bullet"/>
      <w:lvlText w:val="-"/>
      <w:lvlJc w:val="left"/>
      <w:pPr>
        <w:ind w:left="720" w:hanging="360"/>
      </w:pPr>
      <w:rPr>
        <w:rFonts w:ascii="NotoSans-Regular" w:eastAsiaTheme="minorHAnsi" w:hAnsi="NotoSans-Regular" w:cs="NotoSans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20">
    <w:nsid w:val="3D577B34"/>
    <w:multiLevelType w:val="hybridMultilevel"/>
    <w:tmpl w:val="9D08DB88"/>
    <w:lvl w:ilvl="0" w:tplc="4D8A2A14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74156F"/>
    <w:multiLevelType w:val="hybridMultilevel"/>
    <w:tmpl w:val="94589C60"/>
    <w:lvl w:ilvl="0" w:tplc="2294EC4C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9E71B2"/>
    <w:multiLevelType w:val="hybridMultilevel"/>
    <w:tmpl w:val="FFFFFFFF"/>
    <w:lvl w:ilvl="0" w:tplc="7288345A">
      <w:start w:val="1"/>
      <w:numFmt w:val="decimal"/>
      <w:lvlText w:val="%1."/>
      <w:lvlJc w:val="left"/>
      <w:pPr>
        <w:ind w:left="72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23">
    <w:nsid w:val="496861F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5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24">
    <w:nsid w:val="4CB16A81"/>
    <w:multiLevelType w:val="hybridMultilevel"/>
    <w:tmpl w:val="FFFFFFFF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40E6FD5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54A7528D"/>
    <w:multiLevelType w:val="hybridMultilevel"/>
    <w:tmpl w:val="1CD2E42C"/>
    <w:lvl w:ilvl="0" w:tplc="F182A2F4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BD4F8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04D3BB3"/>
    <w:multiLevelType w:val="hybridMultilevel"/>
    <w:tmpl w:val="FFFFFFFF"/>
    <w:lvl w:ilvl="0" w:tplc="F90CFF96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C466A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31015F5"/>
    <w:multiLevelType w:val="hybridMultilevel"/>
    <w:tmpl w:val="FFFFFFFF"/>
    <w:lvl w:ilvl="0" w:tplc="4CE69F46">
      <w:numFmt w:val="bullet"/>
      <w:lvlText w:val="•"/>
      <w:lvlJc w:val="left"/>
      <w:pPr>
        <w:ind w:left="494" w:hanging="360"/>
      </w:pPr>
      <w:rPr>
        <w:rFonts w:ascii="Verdana" w:eastAsia="Times New Roman" w:hAnsi="Verdana" w:hint="default"/>
        <w:w w:val="100"/>
        <w:sz w:val="22"/>
      </w:rPr>
    </w:lvl>
    <w:lvl w:ilvl="1" w:tplc="C3AC2F40">
      <w:numFmt w:val="bullet"/>
      <w:lvlText w:val="-"/>
      <w:lvlJc w:val="left"/>
      <w:pPr>
        <w:ind w:left="1214" w:hanging="360"/>
      </w:pPr>
      <w:rPr>
        <w:rFonts w:ascii="Calibri" w:eastAsia="Times New Roman" w:hAnsi="Calibri" w:hint="default"/>
        <w:w w:val="99"/>
        <w:sz w:val="20"/>
      </w:rPr>
    </w:lvl>
    <w:lvl w:ilvl="2" w:tplc="EF8A2406">
      <w:numFmt w:val="bullet"/>
      <w:lvlText w:val="•"/>
      <w:lvlJc w:val="left"/>
      <w:pPr>
        <w:ind w:left="2267" w:hanging="360"/>
      </w:pPr>
      <w:rPr>
        <w:rFonts w:hint="default"/>
      </w:rPr>
    </w:lvl>
    <w:lvl w:ilvl="3" w:tplc="666A6C76">
      <w:numFmt w:val="bullet"/>
      <w:lvlText w:val="•"/>
      <w:lvlJc w:val="left"/>
      <w:pPr>
        <w:ind w:left="3314" w:hanging="360"/>
      </w:pPr>
      <w:rPr>
        <w:rFonts w:hint="default"/>
      </w:rPr>
    </w:lvl>
    <w:lvl w:ilvl="4" w:tplc="76E22672">
      <w:numFmt w:val="bullet"/>
      <w:lvlText w:val="•"/>
      <w:lvlJc w:val="left"/>
      <w:pPr>
        <w:ind w:left="4362" w:hanging="360"/>
      </w:pPr>
      <w:rPr>
        <w:rFonts w:hint="default"/>
      </w:rPr>
    </w:lvl>
    <w:lvl w:ilvl="5" w:tplc="5FDE57DA">
      <w:numFmt w:val="bullet"/>
      <w:lvlText w:val="•"/>
      <w:lvlJc w:val="left"/>
      <w:pPr>
        <w:ind w:left="5409" w:hanging="360"/>
      </w:pPr>
      <w:rPr>
        <w:rFonts w:hint="default"/>
      </w:rPr>
    </w:lvl>
    <w:lvl w:ilvl="6" w:tplc="C8DC51A6">
      <w:numFmt w:val="bullet"/>
      <w:lvlText w:val="•"/>
      <w:lvlJc w:val="left"/>
      <w:pPr>
        <w:ind w:left="6456" w:hanging="360"/>
      </w:pPr>
      <w:rPr>
        <w:rFonts w:hint="default"/>
      </w:rPr>
    </w:lvl>
    <w:lvl w:ilvl="7" w:tplc="C2E693CA">
      <w:numFmt w:val="bullet"/>
      <w:lvlText w:val="•"/>
      <w:lvlJc w:val="left"/>
      <w:pPr>
        <w:ind w:left="7504" w:hanging="360"/>
      </w:pPr>
      <w:rPr>
        <w:rFonts w:hint="default"/>
      </w:rPr>
    </w:lvl>
    <w:lvl w:ilvl="8" w:tplc="56D0CF34">
      <w:numFmt w:val="bullet"/>
      <w:lvlText w:val="•"/>
      <w:lvlJc w:val="left"/>
      <w:pPr>
        <w:ind w:left="8551" w:hanging="360"/>
      </w:pPr>
      <w:rPr>
        <w:rFonts w:hint="default"/>
      </w:rPr>
    </w:lvl>
  </w:abstractNum>
  <w:abstractNum w:abstractNumId="31">
    <w:nsid w:val="743C65D6"/>
    <w:multiLevelType w:val="hybridMultilevel"/>
    <w:tmpl w:val="0C241610"/>
    <w:lvl w:ilvl="0" w:tplc="92B499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631763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3">
    <w:nsid w:val="76A15216"/>
    <w:multiLevelType w:val="hybridMultilevel"/>
    <w:tmpl w:val="114CD28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19"/>
  </w:num>
  <w:num w:numId="4">
    <w:abstractNumId w:val="11"/>
  </w:num>
  <w:num w:numId="5">
    <w:abstractNumId w:val="9"/>
  </w:num>
  <w:num w:numId="6">
    <w:abstractNumId w:val="31"/>
  </w:num>
  <w:num w:numId="7">
    <w:abstractNumId w:val="26"/>
  </w:num>
  <w:num w:numId="8">
    <w:abstractNumId w:val="18"/>
  </w:num>
  <w:num w:numId="9">
    <w:abstractNumId w:val="21"/>
  </w:num>
  <w:num w:numId="10">
    <w:abstractNumId w:val="33"/>
  </w:num>
  <w:num w:numId="11">
    <w:abstractNumId w:val="33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30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2"/>
  </w:num>
  <w:num w:numId="24">
    <w:abstractNumId w:val="14"/>
  </w:num>
  <w:num w:numId="25">
    <w:abstractNumId w:val="32"/>
  </w:num>
  <w:num w:numId="26">
    <w:abstractNumId w:val="8"/>
  </w:num>
  <w:num w:numId="27">
    <w:abstractNumId w:val="25"/>
  </w:num>
  <w:num w:numId="28">
    <w:abstractNumId w:val="29"/>
  </w:num>
  <w:num w:numId="29">
    <w:abstractNumId w:val="16"/>
  </w:num>
  <w:num w:numId="30">
    <w:abstractNumId w:val="15"/>
  </w:num>
  <w:num w:numId="31">
    <w:abstractNumId w:val="27"/>
  </w:num>
  <w:num w:numId="32">
    <w:abstractNumId w:val="23"/>
  </w:num>
  <w:num w:numId="33">
    <w:abstractNumId w:val="5"/>
    <w:lvlOverride w:ilvl="0">
      <w:startOverride w:val="1"/>
    </w:lvlOverride>
  </w:num>
  <w:num w:numId="34">
    <w:abstractNumId w:val="7"/>
  </w:num>
  <w:num w:numId="35">
    <w:abstractNumId w:val="28"/>
  </w:num>
  <w:num w:numId="36">
    <w:abstractNumId w:val="17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4C0"/>
    <w:rsid w:val="00002CF8"/>
    <w:rsid w:val="0000383C"/>
    <w:rsid w:val="000071CC"/>
    <w:rsid w:val="00011721"/>
    <w:rsid w:val="00015102"/>
    <w:rsid w:val="00024F27"/>
    <w:rsid w:val="00026B11"/>
    <w:rsid w:val="00026B16"/>
    <w:rsid w:val="00050AD1"/>
    <w:rsid w:val="0005796C"/>
    <w:rsid w:val="00063971"/>
    <w:rsid w:val="00082E16"/>
    <w:rsid w:val="00097CB3"/>
    <w:rsid w:val="000C03C4"/>
    <w:rsid w:val="000D1CCE"/>
    <w:rsid w:val="000E41CB"/>
    <w:rsid w:val="00101099"/>
    <w:rsid w:val="00122DD0"/>
    <w:rsid w:val="0015072B"/>
    <w:rsid w:val="001943B6"/>
    <w:rsid w:val="001C1AE1"/>
    <w:rsid w:val="001C2EE6"/>
    <w:rsid w:val="001C7267"/>
    <w:rsid w:val="001D1389"/>
    <w:rsid w:val="001E33E1"/>
    <w:rsid w:val="001F1E00"/>
    <w:rsid w:val="001F709A"/>
    <w:rsid w:val="0023320B"/>
    <w:rsid w:val="00246583"/>
    <w:rsid w:val="00254446"/>
    <w:rsid w:val="00277D50"/>
    <w:rsid w:val="00292A12"/>
    <w:rsid w:val="002A5EE5"/>
    <w:rsid w:val="002B09BA"/>
    <w:rsid w:val="002E27E2"/>
    <w:rsid w:val="0030576E"/>
    <w:rsid w:val="0030710D"/>
    <w:rsid w:val="0031639F"/>
    <w:rsid w:val="003255F6"/>
    <w:rsid w:val="003374A1"/>
    <w:rsid w:val="00351866"/>
    <w:rsid w:val="003549CB"/>
    <w:rsid w:val="003713B6"/>
    <w:rsid w:val="00380454"/>
    <w:rsid w:val="00383A40"/>
    <w:rsid w:val="003A3D69"/>
    <w:rsid w:val="003A43E7"/>
    <w:rsid w:val="003A4B2B"/>
    <w:rsid w:val="003A614D"/>
    <w:rsid w:val="003A6367"/>
    <w:rsid w:val="003B47BA"/>
    <w:rsid w:val="003C2658"/>
    <w:rsid w:val="003D52DC"/>
    <w:rsid w:val="003D6F71"/>
    <w:rsid w:val="003E01E9"/>
    <w:rsid w:val="003E5502"/>
    <w:rsid w:val="003E6371"/>
    <w:rsid w:val="003F0CFD"/>
    <w:rsid w:val="003F3655"/>
    <w:rsid w:val="003F6AB1"/>
    <w:rsid w:val="003F7C45"/>
    <w:rsid w:val="00404B34"/>
    <w:rsid w:val="00413E8A"/>
    <w:rsid w:val="004379D1"/>
    <w:rsid w:val="00437F24"/>
    <w:rsid w:val="00443C23"/>
    <w:rsid w:val="00456C82"/>
    <w:rsid w:val="00461A5D"/>
    <w:rsid w:val="004642ED"/>
    <w:rsid w:val="00470957"/>
    <w:rsid w:val="00470CDE"/>
    <w:rsid w:val="00472F37"/>
    <w:rsid w:val="00477C4F"/>
    <w:rsid w:val="00483C42"/>
    <w:rsid w:val="00497CEE"/>
    <w:rsid w:val="004A0BB8"/>
    <w:rsid w:val="004A1371"/>
    <w:rsid w:val="004C2D4D"/>
    <w:rsid w:val="004C38C9"/>
    <w:rsid w:val="004C3C56"/>
    <w:rsid w:val="004C59C9"/>
    <w:rsid w:val="004E4FEA"/>
    <w:rsid w:val="004F4CB0"/>
    <w:rsid w:val="005013CB"/>
    <w:rsid w:val="00506F32"/>
    <w:rsid w:val="00520D8C"/>
    <w:rsid w:val="00532508"/>
    <w:rsid w:val="00532BCA"/>
    <w:rsid w:val="0054070D"/>
    <w:rsid w:val="00552037"/>
    <w:rsid w:val="00552321"/>
    <w:rsid w:val="00553DE9"/>
    <w:rsid w:val="00554B6E"/>
    <w:rsid w:val="00556DF5"/>
    <w:rsid w:val="00556FB3"/>
    <w:rsid w:val="005611A0"/>
    <w:rsid w:val="00567B93"/>
    <w:rsid w:val="00593559"/>
    <w:rsid w:val="0059578C"/>
    <w:rsid w:val="005B294F"/>
    <w:rsid w:val="005B34B8"/>
    <w:rsid w:val="005B7147"/>
    <w:rsid w:val="005C3653"/>
    <w:rsid w:val="005D32CA"/>
    <w:rsid w:val="006017E2"/>
    <w:rsid w:val="00602311"/>
    <w:rsid w:val="0061364C"/>
    <w:rsid w:val="00626F22"/>
    <w:rsid w:val="00630547"/>
    <w:rsid w:val="0066112A"/>
    <w:rsid w:val="00696D3D"/>
    <w:rsid w:val="006A750A"/>
    <w:rsid w:val="006B5277"/>
    <w:rsid w:val="006C11D2"/>
    <w:rsid w:val="006C3158"/>
    <w:rsid w:val="006C4C42"/>
    <w:rsid w:val="006D6593"/>
    <w:rsid w:val="006E797C"/>
    <w:rsid w:val="00707E6C"/>
    <w:rsid w:val="00714F88"/>
    <w:rsid w:val="007267E5"/>
    <w:rsid w:val="00742E11"/>
    <w:rsid w:val="007506BF"/>
    <w:rsid w:val="00766F7A"/>
    <w:rsid w:val="007729F8"/>
    <w:rsid w:val="00777675"/>
    <w:rsid w:val="007803F0"/>
    <w:rsid w:val="007847DA"/>
    <w:rsid w:val="00793177"/>
    <w:rsid w:val="007A7ED6"/>
    <w:rsid w:val="007D05B1"/>
    <w:rsid w:val="0081279C"/>
    <w:rsid w:val="008323FB"/>
    <w:rsid w:val="0084790E"/>
    <w:rsid w:val="00852044"/>
    <w:rsid w:val="0085678F"/>
    <w:rsid w:val="00856F0B"/>
    <w:rsid w:val="00861BB8"/>
    <w:rsid w:val="008676BE"/>
    <w:rsid w:val="00870A82"/>
    <w:rsid w:val="0087782A"/>
    <w:rsid w:val="00880D78"/>
    <w:rsid w:val="008A230A"/>
    <w:rsid w:val="008A609C"/>
    <w:rsid w:val="008B2FA5"/>
    <w:rsid w:val="008E189A"/>
    <w:rsid w:val="00913464"/>
    <w:rsid w:val="00931718"/>
    <w:rsid w:val="00940E7C"/>
    <w:rsid w:val="00956986"/>
    <w:rsid w:val="00970BD5"/>
    <w:rsid w:val="00986BF4"/>
    <w:rsid w:val="009919F7"/>
    <w:rsid w:val="009A1AEF"/>
    <w:rsid w:val="009A3540"/>
    <w:rsid w:val="009B0862"/>
    <w:rsid w:val="009B1FBC"/>
    <w:rsid w:val="009D1E88"/>
    <w:rsid w:val="009D4DB0"/>
    <w:rsid w:val="00A15FB2"/>
    <w:rsid w:val="00A3196C"/>
    <w:rsid w:val="00A400EB"/>
    <w:rsid w:val="00A429E3"/>
    <w:rsid w:val="00A432E0"/>
    <w:rsid w:val="00A4599F"/>
    <w:rsid w:val="00A62CFC"/>
    <w:rsid w:val="00A73645"/>
    <w:rsid w:val="00A75988"/>
    <w:rsid w:val="00A83E03"/>
    <w:rsid w:val="00AA316D"/>
    <w:rsid w:val="00AA3ED6"/>
    <w:rsid w:val="00AA4680"/>
    <w:rsid w:val="00AA781A"/>
    <w:rsid w:val="00AB0570"/>
    <w:rsid w:val="00AB5D18"/>
    <w:rsid w:val="00AB6E9E"/>
    <w:rsid w:val="00B077C0"/>
    <w:rsid w:val="00B200C0"/>
    <w:rsid w:val="00B25C18"/>
    <w:rsid w:val="00B364C0"/>
    <w:rsid w:val="00B5295B"/>
    <w:rsid w:val="00B67F92"/>
    <w:rsid w:val="00B94D03"/>
    <w:rsid w:val="00B964A9"/>
    <w:rsid w:val="00BA1F77"/>
    <w:rsid w:val="00BA4F7E"/>
    <w:rsid w:val="00BA69DA"/>
    <w:rsid w:val="00BB7839"/>
    <w:rsid w:val="00BC0555"/>
    <w:rsid w:val="00BC4B23"/>
    <w:rsid w:val="00BD3AA2"/>
    <w:rsid w:val="00BD4C4E"/>
    <w:rsid w:val="00BD5DC4"/>
    <w:rsid w:val="00BE1444"/>
    <w:rsid w:val="00C304A1"/>
    <w:rsid w:val="00C4510A"/>
    <w:rsid w:val="00C557F3"/>
    <w:rsid w:val="00C61224"/>
    <w:rsid w:val="00C61CC9"/>
    <w:rsid w:val="00C62E7D"/>
    <w:rsid w:val="00C658DB"/>
    <w:rsid w:val="00C72514"/>
    <w:rsid w:val="00C73CA4"/>
    <w:rsid w:val="00C75CFD"/>
    <w:rsid w:val="00C8148A"/>
    <w:rsid w:val="00C87104"/>
    <w:rsid w:val="00CC1C9D"/>
    <w:rsid w:val="00CC4756"/>
    <w:rsid w:val="00CD2785"/>
    <w:rsid w:val="00CD64C7"/>
    <w:rsid w:val="00CE0402"/>
    <w:rsid w:val="00CE6355"/>
    <w:rsid w:val="00CF0B35"/>
    <w:rsid w:val="00D00823"/>
    <w:rsid w:val="00D15ADA"/>
    <w:rsid w:val="00D21EF2"/>
    <w:rsid w:val="00D22DDD"/>
    <w:rsid w:val="00D26B4F"/>
    <w:rsid w:val="00D3270C"/>
    <w:rsid w:val="00D3334B"/>
    <w:rsid w:val="00D3399B"/>
    <w:rsid w:val="00D45A90"/>
    <w:rsid w:val="00D5322D"/>
    <w:rsid w:val="00D64833"/>
    <w:rsid w:val="00D67828"/>
    <w:rsid w:val="00D7337C"/>
    <w:rsid w:val="00D76952"/>
    <w:rsid w:val="00DB7BFB"/>
    <w:rsid w:val="00DC657E"/>
    <w:rsid w:val="00DD114A"/>
    <w:rsid w:val="00DF2494"/>
    <w:rsid w:val="00DF68DE"/>
    <w:rsid w:val="00E02242"/>
    <w:rsid w:val="00E054F5"/>
    <w:rsid w:val="00E05B11"/>
    <w:rsid w:val="00E20435"/>
    <w:rsid w:val="00E6335D"/>
    <w:rsid w:val="00E646E3"/>
    <w:rsid w:val="00E77457"/>
    <w:rsid w:val="00E77B53"/>
    <w:rsid w:val="00EA2230"/>
    <w:rsid w:val="00EA49E4"/>
    <w:rsid w:val="00EB629E"/>
    <w:rsid w:val="00ED19E5"/>
    <w:rsid w:val="00ED4607"/>
    <w:rsid w:val="00EF57A4"/>
    <w:rsid w:val="00F02E52"/>
    <w:rsid w:val="00F124B0"/>
    <w:rsid w:val="00F138B2"/>
    <w:rsid w:val="00F2067D"/>
    <w:rsid w:val="00F2165E"/>
    <w:rsid w:val="00F35D2D"/>
    <w:rsid w:val="00F4198A"/>
    <w:rsid w:val="00F47E9E"/>
    <w:rsid w:val="00F61C84"/>
    <w:rsid w:val="00F750DA"/>
    <w:rsid w:val="00F9095C"/>
    <w:rsid w:val="00FC258D"/>
    <w:rsid w:val="00FE4BC6"/>
    <w:rsid w:val="00FE72F8"/>
    <w:rsid w:val="00FF15B0"/>
    <w:rsid w:val="00FF3708"/>
    <w:rsid w:val="00FF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741633-FFCC-4183-A54B-46399289A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3C26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72F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532BCA"/>
    <w:pPr>
      <w:ind w:left="720"/>
      <w:contextualSpacing/>
    </w:pPr>
  </w:style>
  <w:style w:type="table" w:styleId="Grigliatabella">
    <w:name w:val="Table Grid"/>
    <w:basedOn w:val="Tabellanormale"/>
    <w:uiPriority w:val="39"/>
    <w:rsid w:val="00532B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D6593"/>
    <w:rPr>
      <w:color w:val="0563C1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461A5D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AA3E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3ED6"/>
  </w:style>
  <w:style w:type="paragraph" w:styleId="Pidipagina">
    <w:name w:val="footer"/>
    <w:basedOn w:val="Normale"/>
    <w:link w:val="PidipaginaCarattere"/>
    <w:uiPriority w:val="99"/>
    <w:unhideWhenUsed/>
    <w:rsid w:val="00AA3E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3ED6"/>
  </w:style>
  <w:style w:type="paragraph" w:styleId="Corpotesto">
    <w:name w:val="Body Text"/>
    <w:basedOn w:val="Normale"/>
    <w:link w:val="CorpotestoCarattere"/>
    <w:uiPriority w:val="1"/>
    <w:qFormat/>
    <w:rsid w:val="00F138B2"/>
    <w:pPr>
      <w:widowControl w:val="0"/>
      <w:autoSpaceDE w:val="0"/>
      <w:autoSpaceDN w:val="0"/>
      <w:spacing w:after="0" w:line="240" w:lineRule="auto"/>
      <w:ind w:left="132"/>
    </w:pPr>
    <w:rPr>
      <w:rFonts w:ascii="Calibri" w:eastAsia="Times New Roman" w:hAnsi="Calibri" w:cs="Calibri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F138B2"/>
    <w:rPr>
      <w:rFonts w:ascii="Calibri" w:eastAsia="Times New Roman" w:hAnsi="Calibri" w:cs="Calibri"/>
      <w:sz w:val="20"/>
      <w:szCs w:val="20"/>
    </w:rPr>
  </w:style>
  <w:style w:type="paragraph" w:customStyle="1" w:styleId="Default">
    <w:name w:val="Default"/>
    <w:rsid w:val="00F138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Nessunaspaziatura">
    <w:name w:val="No Spacing"/>
    <w:uiPriority w:val="1"/>
    <w:qFormat/>
    <w:rsid w:val="009A3540"/>
    <w:pPr>
      <w:spacing w:after="0" w:line="240" w:lineRule="auto"/>
    </w:pPr>
  </w:style>
  <w:style w:type="paragraph" w:customStyle="1" w:styleId="Comma">
    <w:name w:val="Comma"/>
    <w:basedOn w:val="Paragrafoelenco"/>
    <w:link w:val="CommaCarattere"/>
    <w:qFormat/>
    <w:rsid w:val="00B94D03"/>
    <w:pPr>
      <w:numPr>
        <w:numId w:val="3"/>
      </w:numPr>
      <w:spacing w:after="240" w:line="240" w:lineRule="auto"/>
      <w:jc w:val="both"/>
    </w:pPr>
    <w:rPr>
      <w:rFonts w:ascii="Calibri" w:eastAsia="Times New Roman" w:hAnsi="Calibri" w:cs="Times New Roman"/>
    </w:rPr>
  </w:style>
  <w:style w:type="character" w:customStyle="1" w:styleId="CommaCarattere">
    <w:name w:val="Comma Carattere"/>
    <w:basedOn w:val="Carpredefinitoparagrafo"/>
    <w:link w:val="Comma"/>
    <w:locked/>
    <w:rsid w:val="00B94D03"/>
    <w:rPr>
      <w:rFonts w:ascii="Calibri" w:eastAsia="Times New Roman" w:hAnsi="Calibri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C2658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Paragrafoelenco1">
    <w:name w:val="Paragrafo elenco1"/>
    <w:basedOn w:val="Normale"/>
    <w:rsid w:val="00292A1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72F3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472F37"/>
  </w:style>
  <w:style w:type="paragraph" w:customStyle="1" w:styleId="sche3">
    <w:name w:val="sche_3"/>
    <w:rsid w:val="00472F3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6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67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9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3F541-607E-4F06-8B66-13BC9B4B4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Tesoretta</dc:creator>
  <cp:keywords/>
  <dc:description/>
  <cp:lastModifiedBy>Account Microsoft</cp:lastModifiedBy>
  <cp:revision>8</cp:revision>
  <cp:lastPrinted>2024-10-08T11:34:00Z</cp:lastPrinted>
  <dcterms:created xsi:type="dcterms:W3CDTF">2024-10-09T09:15:00Z</dcterms:created>
  <dcterms:modified xsi:type="dcterms:W3CDTF">2024-10-29T07:58:00Z</dcterms:modified>
</cp:coreProperties>
</file>